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1C" w:rsidRPr="003E1D1C" w:rsidRDefault="003E1D1C" w:rsidP="003E1D1C">
      <w:pPr>
        <w:pStyle w:val="ConsPlusNormal"/>
        <w:ind w:firstLine="540"/>
        <w:jc w:val="both"/>
        <w:rPr>
          <w:rFonts w:ascii="Times New Roman" w:hAnsi="Times New Roman" w:cs="Times New Roman"/>
          <w:sz w:val="24"/>
          <w:szCs w:val="24"/>
        </w:rPr>
      </w:pPr>
    </w:p>
    <w:p w:rsidR="003E1D1C" w:rsidRPr="003E1D1C" w:rsidRDefault="003E1D1C" w:rsidP="003E1D1C">
      <w:pPr>
        <w:spacing w:after="0"/>
        <w:ind w:left="4820"/>
        <w:jc w:val="right"/>
        <w:rPr>
          <w:rFonts w:ascii="Times New Roman" w:hAnsi="Times New Roman" w:cs="Times New Roman"/>
        </w:rPr>
      </w:pPr>
      <w:r w:rsidRPr="003E1D1C">
        <w:rPr>
          <w:rFonts w:ascii="Times New Roman" w:hAnsi="Times New Roman" w:cs="Times New Roman"/>
        </w:rPr>
        <w:t>УТВЕРЖДЁН</w:t>
      </w:r>
    </w:p>
    <w:p w:rsidR="003E1D1C" w:rsidRPr="003E1D1C" w:rsidRDefault="003E1D1C" w:rsidP="003E1D1C">
      <w:pPr>
        <w:spacing w:after="0"/>
        <w:ind w:left="4820"/>
        <w:jc w:val="right"/>
        <w:rPr>
          <w:rFonts w:ascii="Times New Roman" w:hAnsi="Times New Roman" w:cs="Times New Roman"/>
          <w:sz w:val="28"/>
          <w:szCs w:val="20"/>
        </w:rPr>
      </w:pPr>
      <w:r w:rsidRPr="003E1D1C">
        <w:rPr>
          <w:rFonts w:ascii="Times New Roman" w:hAnsi="Times New Roman" w:cs="Times New Roman"/>
        </w:rPr>
        <w:t>постановлением Главы Администрации</w:t>
      </w:r>
    </w:p>
    <w:p w:rsidR="003E1D1C" w:rsidRPr="003E1D1C" w:rsidRDefault="003E1D1C" w:rsidP="003E1D1C">
      <w:pPr>
        <w:spacing w:after="0"/>
        <w:ind w:left="4820"/>
        <w:jc w:val="right"/>
        <w:rPr>
          <w:rFonts w:ascii="Times New Roman" w:hAnsi="Times New Roman" w:cs="Times New Roman"/>
        </w:rPr>
      </w:pPr>
      <w:r w:rsidRPr="003E1D1C">
        <w:rPr>
          <w:rFonts w:ascii="Times New Roman" w:hAnsi="Times New Roman" w:cs="Times New Roman"/>
        </w:rPr>
        <w:t>«поселок Касторное» Курской области</w:t>
      </w:r>
    </w:p>
    <w:p w:rsidR="00EF756B" w:rsidRPr="003E1D1C" w:rsidRDefault="003E1D1C" w:rsidP="003E1D1C">
      <w:pPr>
        <w:spacing w:after="0"/>
        <w:jc w:val="right"/>
        <w:rPr>
          <w:rFonts w:ascii="Times New Roman" w:hAnsi="Times New Roman" w:cs="Times New Roman"/>
        </w:rPr>
      </w:pPr>
      <w:r w:rsidRPr="003E1D1C">
        <w:rPr>
          <w:rFonts w:ascii="Times New Roman" w:hAnsi="Times New Roman" w:cs="Times New Roman"/>
        </w:rPr>
        <w:t xml:space="preserve">                                                          от «__»________ ____ г. №___</w:t>
      </w:r>
    </w:p>
    <w:p w:rsidR="00EF756B" w:rsidRPr="00636931" w:rsidRDefault="00EF756B"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Административный регламент</w:t>
      </w:r>
    </w:p>
    <w:p w:rsidR="00EF756B"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sz w:val="28"/>
          <w:szCs w:val="28"/>
          <w:lang w:eastAsia="ru-RU"/>
        </w:rPr>
        <w:t xml:space="preserve">Администрации </w:t>
      </w:r>
      <w:r w:rsidR="003E1D1C">
        <w:rPr>
          <w:rFonts w:ascii="Times New Roman" w:hAnsi="Times New Roman" w:cs="Times New Roman"/>
          <w:sz w:val="28"/>
          <w:szCs w:val="28"/>
          <w:lang w:eastAsia="ru-RU"/>
        </w:rPr>
        <w:t>поселка Касторное Курской области</w:t>
      </w:r>
      <w:r w:rsidRPr="00636931">
        <w:rPr>
          <w:rFonts w:ascii="Times New Roman" w:hAnsi="Times New Roman" w:cs="Times New Roman"/>
          <w:sz w:val="28"/>
          <w:szCs w:val="28"/>
          <w:lang w:eastAsia="ru-RU"/>
        </w:rPr>
        <w:t xml:space="preserve"> по предоставлению муниципальной</w:t>
      </w:r>
      <w:r>
        <w:rPr>
          <w:rFonts w:ascii="Times New Roman" w:hAnsi="Times New Roman" w:cs="Times New Roman"/>
          <w:sz w:val="28"/>
          <w:szCs w:val="28"/>
          <w:lang w:eastAsia="ru-RU"/>
        </w:rPr>
        <w:t xml:space="preserve"> </w:t>
      </w:r>
      <w:r w:rsidRPr="00636931">
        <w:rPr>
          <w:rFonts w:ascii="Times New Roman" w:hAnsi="Times New Roman" w:cs="Times New Roman"/>
          <w:sz w:val="28"/>
          <w:szCs w:val="28"/>
          <w:lang w:eastAsia="ru-RU"/>
        </w:rPr>
        <w:t>услуги</w:t>
      </w:r>
      <w:r w:rsidRPr="00636931">
        <w:rPr>
          <w:rFonts w:ascii="Times New Roman" w:hAnsi="Times New Roman" w:cs="Times New Roman"/>
          <w:b/>
          <w:bCs/>
          <w:sz w:val="28"/>
          <w:szCs w:val="28"/>
          <w:lang w:eastAsia="ru-RU"/>
        </w:rPr>
        <w:t xml:space="preserve"> </w:t>
      </w:r>
    </w:p>
    <w:p w:rsidR="00EF756B" w:rsidRPr="00636931" w:rsidRDefault="00EF756B"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636931">
        <w:rPr>
          <w:rFonts w:ascii="Times New Roman" w:hAnsi="Times New Roman" w:cs="Times New Roman"/>
          <w:kern w:val="2"/>
          <w:sz w:val="28"/>
          <w:szCs w:val="28"/>
          <w:lang w:eastAsia="ru-RU"/>
        </w:rPr>
        <w:t xml:space="preserve"> </w:t>
      </w:r>
      <w:r w:rsidRPr="00636931">
        <w:rPr>
          <w:rFonts w:ascii="Times New Roman" w:hAnsi="Times New Roman" w:cs="Times New Roman"/>
          <w:b/>
          <w:bCs/>
          <w:sz w:val="28"/>
          <w:szCs w:val="28"/>
          <w:lang w:eastAsia="ru-RU"/>
        </w:rPr>
        <w:t>«</w:t>
      </w:r>
      <w:r>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r w:rsidRPr="00636931">
        <w:rPr>
          <w:rFonts w:ascii="Times New Roman" w:hAnsi="Times New Roman" w:cs="Times New Roman"/>
          <w:b/>
          <w:bCs/>
          <w:sz w:val="28"/>
          <w:szCs w:val="28"/>
          <w:lang w:eastAsia="ru-RU"/>
        </w:rPr>
        <w:t>»</w:t>
      </w: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 Общие положения</w:t>
      </w:r>
    </w:p>
    <w:p w:rsidR="00EF756B" w:rsidRPr="00636931" w:rsidRDefault="00EF756B" w:rsidP="00636931">
      <w:pPr>
        <w:autoSpaceDE w:val="0"/>
        <w:autoSpaceDN w:val="0"/>
        <w:adjustRightInd w:val="0"/>
        <w:spacing w:after="0" w:line="360" w:lineRule="auto"/>
        <w:jc w:val="center"/>
        <w:outlineLvl w:val="1"/>
        <w:rPr>
          <w:rFonts w:ascii="Times New Roman" w:hAnsi="Times New Roman" w:cs="Times New Roman"/>
          <w:b/>
          <w:bCs/>
          <w:spacing w:val="-3"/>
          <w:sz w:val="28"/>
          <w:szCs w:val="28"/>
          <w:lang w:eastAsia="ru-RU"/>
        </w:rPr>
      </w:pPr>
      <w:r w:rsidRPr="00636931">
        <w:rPr>
          <w:rFonts w:ascii="Times New Roman" w:hAnsi="Times New Roman" w:cs="Times New Roman"/>
          <w:b/>
          <w:bCs/>
          <w:spacing w:val="-3"/>
          <w:sz w:val="28"/>
          <w:szCs w:val="28"/>
          <w:lang w:eastAsia="ru-RU"/>
        </w:rPr>
        <w:t>1.1. Предмет регулирования административного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36931">
        <w:rPr>
          <w:rFonts w:ascii="Times New Roman" w:hAnsi="Times New Roman" w:cs="Times New Roman"/>
          <w:sz w:val="28"/>
          <w:szCs w:val="28"/>
          <w:shd w:val="clear" w:color="auto" w:fill="FFFFFF"/>
          <w:lang w:eastAsia="ru-RU"/>
        </w:rPr>
        <w:t>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1.2. Круг заявителей</w:t>
      </w:r>
    </w:p>
    <w:p w:rsidR="00EF756B" w:rsidRPr="00636931" w:rsidRDefault="00EF756B" w:rsidP="00636931">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Заявителями являются </w:t>
      </w:r>
      <w:r>
        <w:rPr>
          <w:rFonts w:ascii="Times New Roman" w:hAnsi="Times New Roman" w:cs="Times New Roman"/>
          <w:sz w:val="28"/>
          <w:szCs w:val="28"/>
          <w:lang w:eastAsia="ru-RU"/>
        </w:rPr>
        <w:t>собственники помещения, федеральные органы</w:t>
      </w:r>
      <w:r w:rsidRPr="001D648B">
        <w:rPr>
          <w:rFonts w:ascii="Times New Roman" w:hAnsi="Times New Roman" w:cs="Times New Roman"/>
          <w:sz w:val="28"/>
          <w:szCs w:val="28"/>
          <w:lang w:eastAsia="ru-RU"/>
        </w:rPr>
        <w:t xml:space="preserve"> исполнительной в</w:t>
      </w:r>
      <w:r>
        <w:rPr>
          <w:rFonts w:ascii="Times New Roman" w:hAnsi="Times New Roman" w:cs="Times New Roman"/>
          <w:sz w:val="28"/>
          <w:szCs w:val="28"/>
          <w:lang w:eastAsia="ru-RU"/>
        </w:rPr>
        <w:t>ласти, осуществляющие</w:t>
      </w:r>
      <w:r w:rsidRPr="001D648B">
        <w:rPr>
          <w:rFonts w:ascii="Times New Roman" w:hAnsi="Times New Roman" w:cs="Times New Roman"/>
          <w:sz w:val="28"/>
          <w:szCs w:val="28"/>
          <w:lang w:eastAsia="ru-RU"/>
        </w:rPr>
        <w:t xml:space="preserve"> полномочия собственника в отношении оценива</w:t>
      </w:r>
      <w:r>
        <w:rPr>
          <w:rFonts w:ascii="Times New Roman" w:hAnsi="Times New Roman" w:cs="Times New Roman"/>
          <w:sz w:val="28"/>
          <w:szCs w:val="28"/>
          <w:lang w:eastAsia="ru-RU"/>
        </w:rPr>
        <w:t>емого имущества, правообладатели или граждане (наниматели</w:t>
      </w:r>
      <w:r w:rsidRPr="001D648B">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1D648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органы</w:t>
      </w:r>
      <w:r w:rsidRPr="001D648B">
        <w:rPr>
          <w:rFonts w:ascii="Times New Roman" w:hAnsi="Times New Roman" w:cs="Times New Roman"/>
          <w:sz w:val="28"/>
          <w:szCs w:val="28"/>
          <w:lang w:eastAsia="ru-RU"/>
        </w:rPr>
        <w:t xml:space="preserve"> государственного надзора (контроля) по вопрос</w:t>
      </w:r>
      <w:r>
        <w:rPr>
          <w:rFonts w:ascii="Times New Roman" w:hAnsi="Times New Roman" w:cs="Times New Roman"/>
          <w:sz w:val="28"/>
          <w:szCs w:val="28"/>
          <w:lang w:eastAsia="ru-RU"/>
        </w:rPr>
        <w:t>ам, отнесенным к их компетенции либо их уполномоченные представители (далее - заявители).</w:t>
      </w:r>
    </w:p>
    <w:p w:rsidR="00EF756B" w:rsidRPr="00636931" w:rsidRDefault="00EF756B" w:rsidP="0063693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1.3. Требования к порядку информирования о предоставлении муниципальной услуги</w:t>
      </w:r>
    </w:p>
    <w:p w:rsidR="006939B4" w:rsidRPr="006939B4" w:rsidRDefault="00EF756B" w:rsidP="006939B4">
      <w:pPr>
        <w:tabs>
          <w:tab w:val="left" w:pos="709"/>
        </w:tabs>
        <w:spacing w:after="0"/>
        <w:jc w:val="both"/>
        <w:rPr>
          <w:rFonts w:ascii="Times New Roman" w:eastAsia="Arial" w:hAnsi="Times New Roman" w:cs="Times New Roman"/>
          <w:kern w:val="2"/>
          <w:sz w:val="28"/>
          <w:szCs w:val="28"/>
        </w:rPr>
      </w:pPr>
      <w:r w:rsidRPr="00636931">
        <w:rPr>
          <w:rFonts w:ascii="Times New Roman" w:hAnsi="Times New Roman" w:cs="Times New Roman"/>
          <w:kern w:val="2"/>
          <w:sz w:val="28"/>
          <w:szCs w:val="28"/>
          <w:lang w:eastAsia="zh-CN"/>
        </w:rPr>
        <w:t xml:space="preserve">   </w:t>
      </w:r>
      <w:r w:rsidR="006939B4" w:rsidRPr="009F1CE7">
        <w:rPr>
          <w:rFonts w:eastAsia="Arial"/>
          <w:kern w:val="2"/>
          <w:sz w:val="28"/>
          <w:szCs w:val="28"/>
        </w:rPr>
        <w:t xml:space="preserve">    </w:t>
      </w:r>
      <w:r w:rsidR="006939B4">
        <w:rPr>
          <w:rFonts w:eastAsia="Arial"/>
          <w:kern w:val="2"/>
          <w:sz w:val="28"/>
          <w:szCs w:val="28"/>
        </w:rPr>
        <w:t xml:space="preserve">       </w:t>
      </w:r>
      <w:r w:rsidR="006939B4" w:rsidRPr="006939B4">
        <w:rPr>
          <w:rFonts w:ascii="Times New Roman" w:eastAsia="Arial" w:hAnsi="Times New Roman" w:cs="Times New Roman"/>
          <w:kern w:val="2"/>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939B4" w:rsidRPr="006939B4" w:rsidRDefault="006939B4" w:rsidP="006939B4">
      <w:pPr>
        <w:tabs>
          <w:tab w:val="left" w:pos="709"/>
        </w:tabs>
        <w:spacing w:after="0"/>
        <w:rPr>
          <w:rFonts w:ascii="Times New Roman" w:eastAsia="Arial" w:hAnsi="Times New Roman" w:cs="Times New Roman"/>
          <w:kern w:val="2"/>
          <w:sz w:val="28"/>
          <w:szCs w:val="28"/>
        </w:rPr>
      </w:pPr>
      <w:r w:rsidRPr="006939B4">
        <w:rPr>
          <w:rFonts w:ascii="Times New Roman" w:eastAsia="Arial" w:hAnsi="Times New Roman" w:cs="Times New Roman"/>
          <w:kern w:val="2"/>
          <w:sz w:val="28"/>
          <w:szCs w:val="28"/>
        </w:rPr>
        <w:t>Администрация поселка Касторное Курской области:</w:t>
      </w:r>
    </w:p>
    <w:p w:rsidR="006939B4" w:rsidRPr="006939B4" w:rsidRDefault="006939B4" w:rsidP="006939B4">
      <w:pPr>
        <w:tabs>
          <w:tab w:val="left" w:pos="709"/>
        </w:tabs>
        <w:spacing w:after="0"/>
        <w:rPr>
          <w:rFonts w:ascii="Times New Roman" w:eastAsia="Arial" w:hAnsi="Times New Roman" w:cs="Times New Roman"/>
          <w:kern w:val="2"/>
          <w:sz w:val="28"/>
          <w:szCs w:val="28"/>
        </w:rPr>
      </w:pPr>
      <w:r w:rsidRPr="006939B4">
        <w:rPr>
          <w:rFonts w:ascii="Times New Roman" w:eastAsia="Arial" w:hAnsi="Times New Roman" w:cs="Times New Roman"/>
          <w:kern w:val="2"/>
          <w:sz w:val="28"/>
          <w:szCs w:val="28"/>
        </w:rPr>
        <w:t>Россия, Курская область, Касторенский район, п.Касторное, ул. Калинина д.1</w:t>
      </w:r>
    </w:p>
    <w:p w:rsidR="006939B4" w:rsidRPr="006939B4" w:rsidRDefault="006939B4" w:rsidP="006939B4">
      <w:pPr>
        <w:spacing w:after="0"/>
        <w:jc w:val="both"/>
        <w:rPr>
          <w:rFonts w:ascii="Times New Roman" w:hAnsi="Times New Roman" w:cs="Times New Roman"/>
          <w:b/>
          <w:bCs/>
          <w:color w:val="000000"/>
          <w:sz w:val="28"/>
          <w:szCs w:val="28"/>
        </w:rPr>
      </w:pPr>
      <w:r w:rsidRPr="006939B4">
        <w:rPr>
          <w:rFonts w:ascii="Times New Roman" w:hAnsi="Times New Roman" w:cs="Times New Roman"/>
          <w:b/>
          <w:bCs/>
          <w:color w:val="000000"/>
          <w:sz w:val="28"/>
          <w:szCs w:val="28"/>
        </w:rPr>
        <w:t>График работы:</w:t>
      </w:r>
    </w:p>
    <w:tbl>
      <w:tblPr>
        <w:tblW w:w="0" w:type="auto"/>
        <w:tblLayout w:type="fixed"/>
        <w:tblLook w:val="00A0"/>
      </w:tblPr>
      <w:tblGrid>
        <w:gridCol w:w="4692"/>
        <w:gridCol w:w="4673"/>
      </w:tblGrid>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 8-00 до 17-00</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выходной</w:t>
            </w:r>
          </w:p>
        </w:tc>
      </w:tr>
      <w:tr w:rsidR="006939B4" w:rsidRPr="006939B4" w:rsidTr="00975AD6">
        <w:tc>
          <w:tcPr>
            <w:tcW w:w="4692" w:type="dxa"/>
            <w:tcBorders>
              <w:top w:val="single" w:sz="4" w:space="0" w:color="000000"/>
              <w:left w:val="single" w:sz="4" w:space="0" w:color="000000"/>
              <w:bottom w:val="single" w:sz="4" w:space="0" w:color="000000"/>
              <w:right w:val="nil"/>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выходной</w:t>
            </w:r>
          </w:p>
        </w:tc>
      </w:tr>
    </w:tbl>
    <w:p w:rsidR="002C4BF7" w:rsidRPr="002C4BF7" w:rsidRDefault="002C4BF7" w:rsidP="002C4BF7">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4"/>
          <w:szCs w:val="24"/>
        </w:rPr>
        <w:lastRenderedPageBreak/>
        <w:t xml:space="preserve">     </w:t>
      </w:r>
      <w:r w:rsidRPr="002C4BF7">
        <w:rPr>
          <w:rFonts w:ascii="Times New Roman" w:hAnsi="Times New Roman" w:cs="Times New Roman"/>
          <w:color w:val="000000"/>
          <w:sz w:val="28"/>
          <w:szCs w:val="28"/>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2C4BF7" w:rsidRPr="002C4BF7" w:rsidRDefault="002C4BF7" w:rsidP="002C4BF7">
      <w:pPr>
        <w:spacing w:after="0" w:line="240" w:lineRule="auto"/>
        <w:rPr>
          <w:rFonts w:ascii="Times New Roman" w:hAnsi="Times New Roman" w:cs="Times New Roman"/>
          <w:color w:val="000000"/>
          <w:sz w:val="28"/>
          <w:szCs w:val="28"/>
        </w:rPr>
      </w:pPr>
    </w:p>
    <w:p w:rsidR="002C4BF7" w:rsidRPr="002C4BF7" w:rsidRDefault="002C4BF7" w:rsidP="002C4BF7">
      <w:pPr>
        <w:spacing w:after="0" w:line="240" w:lineRule="auto"/>
        <w:rPr>
          <w:rFonts w:ascii="Times New Roman" w:hAnsi="Times New Roman" w:cs="Times New Roman"/>
          <w:color w:val="000000"/>
          <w:sz w:val="28"/>
          <w:szCs w:val="28"/>
        </w:rPr>
      </w:pPr>
      <w:r w:rsidRPr="002C4BF7">
        <w:rPr>
          <w:rFonts w:ascii="Times New Roman" w:hAnsi="Times New Roman" w:cs="Times New Roman"/>
          <w:color w:val="000000"/>
          <w:sz w:val="28"/>
          <w:szCs w:val="28"/>
        </w:rPr>
        <w:t xml:space="preserve">Филиал ОБУ «МФЦ» Касторенского района (далее филиал ОБУ «МФЦ»): </w:t>
      </w:r>
    </w:p>
    <w:p w:rsidR="002C4BF7" w:rsidRPr="002C4BF7" w:rsidRDefault="002C4BF7" w:rsidP="002C4BF7">
      <w:pPr>
        <w:spacing w:after="0" w:line="240" w:lineRule="auto"/>
        <w:rPr>
          <w:rFonts w:ascii="Times New Roman" w:hAnsi="Times New Roman" w:cs="Times New Roman"/>
          <w:color w:val="000000"/>
          <w:sz w:val="28"/>
          <w:szCs w:val="28"/>
        </w:rPr>
      </w:pPr>
      <w:r w:rsidRPr="002C4BF7">
        <w:rPr>
          <w:rFonts w:ascii="Times New Roman" w:hAnsi="Times New Roman" w:cs="Times New Roman"/>
          <w:color w:val="000000"/>
          <w:sz w:val="28"/>
          <w:szCs w:val="28"/>
        </w:rPr>
        <w:t>Курская область, Касторенский район, пос. Касторное, ул. 50 лет Октября, д.17а.</w:t>
      </w:r>
    </w:p>
    <w:p w:rsidR="002C4BF7" w:rsidRPr="002C4BF7" w:rsidRDefault="002C4BF7" w:rsidP="002C4BF7">
      <w:pPr>
        <w:spacing w:after="0" w:line="240" w:lineRule="auto"/>
        <w:rPr>
          <w:rFonts w:ascii="Times New Roman" w:hAnsi="Times New Roman" w:cs="Times New Roman"/>
          <w:color w:val="000000"/>
          <w:sz w:val="28"/>
          <w:szCs w:val="28"/>
        </w:rPr>
      </w:pPr>
    </w:p>
    <w:p w:rsidR="002C4BF7" w:rsidRPr="002C4BF7" w:rsidRDefault="002C4BF7" w:rsidP="002C4BF7">
      <w:pPr>
        <w:spacing w:after="0" w:line="240" w:lineRule="auto"/>
        <w:rPr>
          <w:rFonts w:ascii="Times New Roman" w:hAnsi="Times New Roman" w:cs="Times New Roman"/>
          <w:b/>
          <w:bCs/>
          <w:color w:val="000000"/>
          <w:sz w:val="28"/>
          <w:szCs w:val="28"/>
        </w:rPr>
      </w:pPr>
      <w:r w:rsidRPr="002C4BF7">
        <w:rPr>
          <w:rFonts w:ascii="Times New Roman" w:hAnsi="Times New Roman" w:cs="Times New Roman"/>
          <w:color w:val="000000"/>
          <w:sz w:val="28"/>
          <w:szCs w:val="28"/>
        </w:rPr>
        <w:t xml:space="preserve"> </w:t>
      </w:r>
      <w:r w:rsidRPr="002C4BF7">
        <w:rPr>
          <w:rFonts w:ascii="Times New Roman" w:hAnsi="Times New Roman" w:cs="Times New Roman"/>
          <w:b/>
          <w:bCs/>
          <w:color w:val="000000"/>
          <w:sz w:val="28"/>
          <w:szCs w:val="28"/>
        </w:rPr>
        <w:t>График работы:</w:t>
      </w:r>
    </w:p>
    <w:tbl>
      <w:tblPr>
        <w:tblW w:w="0" w:type="auto"/>
        <w:tblLayout w:type="fixed"/>
        <w:tblLook w:val="00A0"/>
      </w:tblPr>
      <w:tblGrid>
        <w:gridCol w:w="4692"/>
        <w:gridCol w:w="4673"/>
      </w:tblGrid>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8-00 до 17-00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с 9-00 до 13-00</w:t>
            </w:r>
          </w:p>
        </w:tc>
      </w:tr>
      <w:tr w:rsidR="002C4BF7" w:rsidRPr="002C4BF7" w:rsidTr="002C4BF7">
        <w:tc>
          <w:tcPr>
            <w:tcW w:w="4692" w:type="dxa"/>
            <w:tcBorders>
              <w:top w:val="single" w:sz="4" w:space="0" w:color="000000"/>
              <w:left w:val="single" w:sz="4" w:space="0" w:color="000000"/>
              <w:bottom w:val="single" w:sz="4" w:space="0" w:color="000000"/>
              <w:right w:val="nil"/>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C4BF7" w:rsidRPr="002C4BF7" w:rsidRDefault="002C4BF7">
            <w:pPr>
              <w:tabs>
                <w:tab w:val="left" w:pos="709"/>
              </w:tabs>
              <w:suppressAutoHyphens/>
              <w:spacing w:after="0" w:line="240" w:lineRule="auto"/>
              <w:rPr>
                <w:rFonts w:ascii="Times New Roman" w:hAnsi="Times New Roman" w:cs="Times New Roman"/>
                <w:color w:val="000000"/>
                <w:kern w:val="2"/>
                <w:sz w:val="28"/>
                <w:szCs w:val="28"/>
                <w:lang w:eastAsia="zh-CN"/>
              </w:rPr>
            </w:pPr>
            <w:r w:rsidRPr="002C4BF7">
              <w:rPr>
                <w:rFonts w:ascii="Times New Roman" w:hAnsi="Times New Roman" w:cs="Times New Roman"/>
                <w:color w:val="000000"/>
                <w:sz w:val="28"/>
                <w:szCs w:val="28"/>
              </w:rPr>
              <w:t>выходной</w:t>
            </w:r>
          </w:p>
        </w:tc>
      </w:tr>
    </w:tbl>
    <w:p w:rsidR="006939B4" w:rsidRPr="006939B4" w:rsidRDefault="006939B4" w:rsidP="002C4BF7">
      <w:pPr>
        <w:spacing w:after="0"/>
        <w:jc w:val="both"/>
        <w:rPr>
          <w:rFonts w:ascii="Times New Roman" w:hAnsi="Times New Roman" w:cs="Times New Roman"/>
          <w:color w:val="000000"/>
          <w:sz w:val="28"/>
          <w:szCs w:val="28"/>
        </w:rPr>
      </w:pP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eastAsia="Arial" w:hAnsi="Times New Roman" w:cs="Times New Roman"/>
          <w:kern w:val="2"/>
          <w:sz w:val="28"/>
          <w:szCs w:val="28"/>
        </w:rPr>
        <w:t xml:space="preserve">    </w:t>
      </w:r>
      <w:r w:rsidRPr="006939B4">
        <w:rPr>
          <w:rFonts w:ascii="Times New Roman" w:hAnsi="Times New Roman" w:cs="Times New Roman"/>
          <w:color w:val="000000"/>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Телефон Администрации «поселок Касторное» Курской области: 8(47157) 2-15-43</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Справочные  телефоны ОБУ «МФЦ»: 8(47157) 2-10-58.</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 xml:space="preserve">Адрес официального  сайта муниципального образования «поселок Касторное» Курской области:  </w:t>
      </w:r>
      <w:hyperlink r:id="rId7" w:history="1">
        <w:r w:rsidRPr="006939B4">
          <w:rPr>
            <w:rStyle w:val="af3"/>
            <w:rFonts w:ascii="Times New Roman" w:hAnsi="Times New Roman" w:cs="Times New Roman"/>
            <w:sz w:val="28"/>
            <w:szCs w:val="28"/>
          </w:rPr>
          <w:t>http://kastornoeadm.rkursk.ru/</w:t>
        </w:r>
      </w:hyperlink>
      <w:r w:rsidRPr="006939B4">
        <w:rPr>
          <w:rFonts w:ascii="Times New Roman" w:hAnsi="Times New Roman" w:cs="Times New Roman"/>
          <w:color w:val="000000"/>
          <w:sz w:val="28"/>
          <w:szCs w:val="28"/>
        </w:rPr>
        <w:t xml:space="preserve"> ;</w:t>
      </w:r>
    </w:p>
    <w:p w:rsidR="006939B4" w:rsidRPr="006939B4" w:rsidRDefault="006939B4" w:rsidP="006939B4">
      <w:pPr>
        <w:spacing w:after="0"/>
        <w:jc w:val="both"/>
        <w:rPr>
          <w:rFonts w:ascii="Times New Roman" w:hAnsi="Times New Roman" w:cs="Times New Roman"/>
          <w:sz w:val="28"/>
          <w:szCs w:val="28"/>
        </w:rPr>
      </w:pPr>
      <w:r w:rsidRPr="006939B4">
        <w:rPr>
          <w:rFonts w:ascii="Times New Roman" w:hAnsi="Times New Roman" w:cs="Times New Roman"/>
          <w:color w:val="000000"/>
          <w:sz w:val="28"/>
          <w:szCs w:val="28"/>
        </w:rPr>
        <w:t xml:space="preserve">Электронная почта: </w:t>
      </w:r>
      <w:r w:rsidRPr="006939B4">
        <w:rPr>
          <w:rFonts w:ascii="Times New Roman" w:hAnsi="Times New Roman" w:cs="Times New Roman"/>
          <w:sz w:val="28"/>
          <w:szCs w:val="28"/>
        </w:rPr>
        <w:t xml:space="preserve">kastornoeadm@mail.ru   </w:t>
      </w:r>
    </w:p>
    <w:p w:rsidR="006939B4" w:rsidRPr="006939B4" w:rsidRDefault="006939B4" w:rsidP="006939B4">
      <w:pPr>
        <w:spacing w:after="0"/>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Адрес официального сайта МФЦ: www.mfc-kursk.ru.</w:t>
      </w:r>
    </w:p>
    <w:p w:rsidR="006939B4" w:rsidRDefault="006939B4" w:rsidP="006939B4">
      <w:pPr>
        <w:jc w:val="both"/>
        <w:rPr>
          <w:rFonts w:ascii="Times New Roman" w:hAnsi="Times New Roman" w:cs="Times New Roman"/>
          <w:color w:val="000000"/>
          <w:sz w:val="28"/>
          <w:szCs w:val="28"/>
        </w:rPr>
      </w:pPr>
      <w:r w:rsidRPr="006939B4">
        <w:rPr>
          <w:rFonts w:ascii="Times New Roman" w:hAnsi="Times New Roman" w:cs="Times New Roman"/>
          <w:color w:val="000000"/>
          <w:sz w:val="28"/>
          <w:szCs w:val="28"/>
        </w:rPr>
        <w:t xml:space="preserve">Электронная почта МФЦ: </w:t>
      </w:r>
      <w:hyperlink r:id="rId8" w:history="1">
        <w:r w:rsidRPr="00647727">
          <w:rPr>
            <w:rStyle w:val="af3"/>
            <w:rFonts w:ascii="Times New Roman" w:hAnsi="Times New Roman" w:cs="Times New Roman"/>
            <w:sz w:val="28"/>
            <w:szCs w:val="28"/>
          </w:rPr>
          <w:t>mfc@rkursk.ru</w:t>
        </w:r>
      </w:hyperlink>
      <w:r w:rsidRPr="006939B4">
        <w:rPr>
          <w:rFonts w:ascii="Times New Roman" w:hAnsi="Times New Roman" w:cs="Times New Roman"/>
          <w:color w:val="000000"/>
          <w:sz w:val="28"/>
          <w:szCs w:val="28"/>
        </w:rPr>
        <w:t>.</w:t>
      </w:r>
    </w:p>
    <w:p w:rsidR="00EF756B" w:rsidRPr="006939B4" w:rsidRDefault="006939B4" w:rsidP="006939B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756B" w:rsidRPr="00636931">
        <w:rPr>
          <w:rFonts w:ascii="Times New Roman" w:hAnsi="Times New Roman" w:cs="Times New Roman"/>
          <w:kern w:val="1"/>
          <w:sz w:val="28"/>
          <w:szCs w:val="28"/>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lastRenderedPageBreak/>
        <w:t>1.3.5. Информация об услуге, порядке ее оказания предоставляется заявителям на безвозмездной основе.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1.3.6. Информирование заявителей организуется следующим образом:</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индивидуальное информирование (устное, письменное);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1.3.7. Индивидуальное устное информирование осуществляется специалистами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xml:space="preserve"> при обращении заявителей за информацией лично (в том числе по телефону).</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График работы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график личного приема заявителей размещается в  информационно - телекоммуникационной сети «Интернет» на официальном</w:t>
      </w:r>
      <w:r w:rsidRPr="00EF5A8B">
        <w:rPr>
          <w:rFonts w:ascii="Times New Roman" w:hAnsi="Times New Roman" w:cs="Times New Roman"/>
          <w:kern w:val="1"/>
          <w:sz w:val="28"/>
          <w:szCs w:val="28"/>
          <w:lang w:eastAsia="zh-CN"/>
        </w:rPr>
        <w:t xml:space="preserve"> </w:t>
      </w:r>
      <w:hyperlink r:id="rId9" w:history="1">
        <w:r w:rsidRPr="00EF5A8B">
          <w:rPr>
            <w:rFonts w:ascii="Times New Roman" w:hAnsi="Times New Roman" w:cs="Times New Roman"/>
            <w:kern w:val="1"/>
            <w:sz w:val="28"/>
            <w:szCs w:val="28"/>
            <w:lang w:eastAsia="zh-CN"/>
          </w:rPr>
          <w:t>сайте</w:t>
        </w:r>
      </w:hyperlink>
      <w:r w:rsidRPr="00636931">
        <w:rPr>
          <w:rFonts w:ascii="Times New Roman" w:hAnsi="Times New Roman" w:cs="Times New Roman"/>
          <w:kern w:val="1"/>
          <w:sz w:val="28"/>
          <w:szCs w:val="28"/>
          <w:lang w:eastAsia="zh-CN"/>
        </w:rPr>
        <w:t xml:space="preserve"> администрации </w:t>
      </w:r>
      <w:r w:rsidR="006939B4">
        <w:rPr>
          <w:rFonts w:ascii="Times New Roman" w:hAnsi="Times New Roman" w:cs="Times New Roman"/>
          <w:kern w:val="1"/>
          <w:sz w:val="28"/>
          <w:szCs w:val="28"/>
          <w:lang w:eastAsia="zh-CN"/>
        </w:rPr>
        <w:t>поселка Касторное Курской области</w:t>
      </w:r>
      <w:r w:rsidRPr="00636931">
        <w:rPr>
          <w:rFonts w:ascii="Times New Roman" w:hAnsi="Times New Roman" w:cs="Times New Roman"/>
          <w:kern w:val="1"/>
          <w:sz w:val="28"/>
          <w:szCs w:val="28"/>
          <w:lang w:eastAsia="zh-CN"/>
        </w:rPr>
        <w:t xml:space="preserve"> и на информационном стенде.</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EF756B" w:rsidRPr="00636931" w:rsidRDefault="00EF756B" w:rsidP="00636931">
      <w:pPr>
        <w:widowControl w:val="0"/>
        <w:shd w:val="clear" w:color="auto" w:fill="FFFFFF"/>
        <w:tabs>
          <w:tab w:val="left" w:pos="709"/>
        </w:tabs>
        <w:suppressAutoHyphens/>
        <w:autoSpaceDE w:val="0"/>
        <w:autoSpaceDN w:val="0"/>
        <w:adjustRightInd w:val="0"/>
        <w:spacing w:after="0" w:line="276" w:lineRule="atLeast"/>
        <w:ind w:firstLine="708"/>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1.3.9. Письменное индивидуальное информирование осуществляется в письменной форме за подписью главы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sidRPr="00636931">
        <w:rPr>
          <w:rFonts w:ascii="Times New Roman" w:hAnsi="Times New Roman" w:cs="Times New Roman"/>
          <w:kern w:val="1"/>
          <w:sz w:val="28"/>
          <w:szCs w:val="28"/>
          <w:lang w:eastAsia="zh-CN"/>
        </w:rPr>
        <w:t xml:space="preserve">Ответ на заявление, поступившее в администрацию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xml:space="preserve"> в форме </w:t>
      </w:r>
      <w:r w:rsidRPr="00636931">
        <w:rPr>
          <w:rFonts w:ascii="Times New Roman" w:hAnsi="Times New Roman" w:cs="Times New Roman"/>
          <w:kern w:val="1"/>
          <w:sz w:val="28"/>
          <w:szCs w:val="28"/>
          <w:lang w:eastAsia="zh-CN"/>
        </w:rPr>
        <w:lastRenderedPageBreak/>
        <w:t>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F756B" w:rsidRPr="00636931" w:rsidRDefault="00EF756B" w:rsidP="00636931">
      <w:pPr>
        <w:widowControl w:val="0"/>
        <w:tabs>
          <w:tab w:val="left" w:pos="709"/>
        </w:tabs>
        <w:suppressAutoHyphens/>
        <w:autoSpaceDE w:val="0"/>
        <w:autoSpaceDN w:val="0"/>
        <w:adjustRightInd w:val="0"/>
        <w:spacing w:after="0" w:line="100" w:lineRule="atLeast"/>
        <w:ind w:firstLine="709"/>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 xml:space="preserve">1.3.10.Публичное </w:t>
      </w:r>
      <w:r w:rsidRPr="00636931">
        <w:rPr>
          <w:rFonts w:ascii="Times New Roman" w:hAnsi="Times New Roman" w:cs="Times New Roman"/>
          <w:kern w:val="1"/>
          <w:sz w:val="28"/>
          <w:szCs w:val="28"/>
          <w:lang w:eastAsia="zh-CN"/>
        </w:rPr>
        <w:t xml:space="preserve">информирование об услуге и о порядке ее оказания осуществляется администрацией </w:t>
      </w:r>
      <w:r w:rsidR="006939B4">
        <w:rPr>
          <w:rFonts w:ascii="Times New Roman" w:hAnsi="Times New Roman" w:cs="Times New Roman"/>
          <w:kern w:val="1"/>
          <w:sz w:val="28"/>
          <w:szCs w:val="28"/>
          <w:lang w:eastAsia="zh-CN"/>
        </w:rPr>
        <w:t>поселка</w:t>
      </w:r>
      <w:r w:rsidRPr="00636931">
        <w:rPr>
          <w:rFonts w:ascii="Times New Roman" w:hAnsi="Times New Roman" w:cs="Times New Roman"/>
          <w:kern w:val="1"/>
          <w:sz w:val="28"/>
          <w:szCs w:val="28"/>
          <w:lang w:eastAsia="zh-CN"/>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Раздел II. Стандарт предоставления муниципальной услуги</w:t>
      </w:r>
    </w:p>
    <w:p w:rsidR="00EF756B" w:rsidRPr="00636931" w:rsidRDefault="00EF756B" w:rsidP="00636931">
      <w:pPr>
        <w:widowControl w:val="0"/>
        <w:autoSpaceDE w:val="0"/>
        <w:autoSpaceDN w:val="0"/>
        <w:adjustRightInd w:val="0"/>
        <w:spacing w:before="240" w:after="0" w:line="240" w:lineRule="auto"/>
        <w:ind w:firstLine="708"/>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 Наименование муниципальной услуги</w:t>
      </w:r>
    </w:p>
    <w:p w:rsidR="00EF756B" w:rsidRPr="00636931" w:rsidRDefault="00EF756B" w:rsidP="00636931">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EF756B"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r>
        <w:rPr>
          <w:rFonts w:ascii="Times New Roman" w:hAnsi="Times New Roman" w:cs="Times New Roman"/>
          <w:sz w:val="28"/>
          <w:szCs w:val="28"/>
          <w:lang w:eastAsia="ru-RU"/>
        </w:rPr>
        <w:t>.</w:t>
      </w:r>
    </w:p>
    <w:p w:rsidR="00EF756B" w:rsidRPr="00636931" w:rsidRDefault="00EF756B" w:rsidP="00636931">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2.2. Наименование органа, предоставляющего муниципальную</w:t>
      </w:r>
    </w:p>
    <w:p w:rsidR="00EF756B" w:rsidRPr="00636931" w:rsidRDefault="00EF756B" w:rsidP="00636931">
      <w:pPr>
        <w:spacing w:after="0" w:line="240" w:lineRule="auto"/>
        <w:ind w:firstLine="227"/>
        <w:jc w:val="center"/>
        <w:rPr>
          <w:rFonts w:ascii="Times New Roman" w:hAnsi="Times New Roman" w:cs="Times New Roman"/>
          <w:b/>
          <w:bCs/>
          <w:kern w:val="2"/>
          <w:sz w:val="28"/>
          <w:szCs w:val="28"/>
        </w:rPr>
      </w:pPr>
      <w:r w:rsidRPr="00636931">
        <w:rPr>
          <w:rFonts w:ascii="Times New Roman" w:hAnsi="Times New Roman" w:cs="Times New Roman"/>
          <w:b/>
          <w:bCs/>
          <w:kern w:val="2"/>
          <w:sz w:val="28"/>
          <w:szCs w:val="28"/>
        </w:rPr>
        <w:t>услугу</w:t>
      </w:r>
    </w:p>
    <w:p w:rsidR="00EF756B" w:rsidRPr="00636931" w:rsidRDefault="00EF756B" w:rsidP="00636931">
      <w:pPr>
        <w:spacing w:after="0" w:line="240" w:lineRule="auto"/>
        <w:ind w:firstLine="227"/>
        <w:jc w:val="both"/>
        <w:rPr>
          <w:rFonts w:ascii="Times New Roman" w:hAnsi="Times New Roman" w:cs="Times New Roman"/>
          <w:b/>
          <w:bCs/>
          <w:kern w:val="2"/>
          <w:sz w:val="28"/>
          <w:szCs w:val="28"/>
        </w:rPr>
      </w:pPr>
    </w:p>
    <w:p w:rsidR="00EF756B" w:rsidRPr="00636931" w:rsidRDefault="00EF756B" w:rsidP="00636931">
      <w:pPr>
        <w:widowControl w:val="0"/>
        <w:tabs>
          <w:tab w:val="left" w:pos="1134"/>
          <w:tab w:val="left" w:pos="1541"/>
        </w:tabs>
        <w:autoSpaceDE w:val="0"/>
        <w:autoSpaceDN w:val="0"/>
        <w:adjustRightInd w:val="0"/>
        <w:spacing w:after="0" w:line="240" w:lineRule="auto"/>
        <w:ind w:left="-30" w:firstLine="739"/>
        <w:jc w:val="both"/>
        <w:rPr>
          <w:rFonts w:ascii="Times New Roman" w:hAnsi="Times New Roman" w:cs="Times New Roman"/>
          <w:kern w:val="2"/>
          <w:sz w:val="28"/>
          <w:szCs w:val="28"/>
          <w:lang w:eastAsia="ru-RU"/>
        </w:rPr>
      </w:pPr>
      <w:r w:rsidRPr="00636931">
        <w:rPr>
          <w:rFonts w:ascii="Times New Roman" w:hAnsi="Times New Roman" w:cs="Times New Roman"/>
          <w:kern w:val="2"/>
          <w:sz w:val="28"/>
          <w:szCs w:val="28"/>
          <w:lang w:eastAsia="ru-RU"/>
        </w:rPr>
        <w:t>2.2.1. Муниципальная услуга предоставляется Админист</w:t>
      </w:r>
      <w:r>
        <w:rPr>
          <w:rFonts w:ascii="Times New Roman" w:hAnsi="Times New Roman" w:cs="Times New Roman"/>
          <w:kern w:val="2"/>
          <w:sz w:val="28"/>
          <w:szCs w:val="28"/>
          <w:lang w:eastAsia="ru-RU"/>
        </w:rPr>
        <w:t xml:space="preserve">рацией </w:t>
      </w:r>
      <w:r w:rsidR="006939B4">
        <w:rPr>
          <w:rFonts w:ascii="Times New Roman" w:hAnsi="Times New Roman" w:cs="Times New Roman"/>
          <w:kern w:val="2"/>
          <w:sz w:val="28"/>
          <w:szCs w:val="28"/>
          <w:lang w:eastAsia="ru-RU"/>
        </w:rPr>
        <w:t>поселка Касторное Курской области</w:t>
      </w:r>
      <w:r>
        <w:rPr>
          <w:rFonts w:ascii="Times New Roman" w:hAnsi="Times New Roman" w:cs="Times New Roman"/>
          <w:kern w:val="2"/>
          <w:sz w:val="28"/>
          <w:szCs w:val="28"/>
          <w:lang w:eastAsia="ru-RU"/>
        </w:rPr>
        <w:t xml:space="preserve"> </w:t>
      </w:r>
      <w:r w:rsidRPr="00636931">
        <w:rPr>
          <w:rFonts w:ascii="Times New Roman" w:hAnsi="Times New Roman" w:cs="Times New Roman"/>
          <w:kern w:val="2"/>
          <w:sz w:val="28"/>
          <w:szCs w:val="28"/>
          <w:lang w:eastAsia="ru-RU"/>
        </w:rPr>
        <w:t xml:space="preserve">(далее по тексту - </w:t>
      </w:r>
      <w:r>
        <w:rPr>
          <w:rFonts w:ascii="Times New Roman" w:hAnsi="Times New Roman" w:cs="Times New Roman"/>
          <w:kern w:val="2"/>
          <w:sz w:val="28"/>
          <w:szCs w:val="28"/>
          <w:lang w:eastAsia="ru-RU"/>
        </w:rPr>
        <w:t>администрация</w:t>
      </w:r>
      <w:r w:rsidRPr="00636931">
        <w:rPr>
          <w:rFonts w:ascii="Times New Roman" w:hAnsi="Times New Roman" w:cs="Times New Roman"/>
          <w:kern w:val="2"/>
          <w:sz w:val="28"/>
          <w:szCs w:val="28"/>
          <w:lang w:eastAsia="ru-RU"/>
        </w:rPr>
        <w:t>).</w:t>
      </w:r>
    </w:p>
    <w:p w:rsidR="00EF756B" w:rsidRPr="009F0824" w:rsidRDefault="00EF756B" w:rsidP="009F0824">
      <w:pPr>
        <w:widowControl w:val="0"/>
        <w:autoSpaceDE w:val="0"/>
        <w:autoSpaceDN w:val="0"/>
        <w:adjustRightInd w:val="0"/>
        <w:spacing w:after="0" w:line="240" w:lineRule="auto"/>
        <w:jc w:val="both"/>
        <w:rPr>
          <w:rFonts w:ascii="Times New Roman" w:hAnsi="Times New Roman" w:cs="Times New Roman"/>
          <w:color w:val="FF0000"/>
          <w:sz w:val="28"/>
          <w:szCs w:val="28"/>
          <w:lang w:eastAsia="ru-RU"/>
        </w:rPr>
      </w:pPr>
      <w:r w:rsidRPr="00636931">
        <w:rPr>
          <w:rFonts w:ascii="Times New Roman" w:hAnsi="Times New Roman" w:cs="Times New Roman"/>
          <w:kern w:val="2"/>
          <w:sz w:val="28"/>
          <w:szCs w:val="28"/>
          <w:lang w:eastAsia="ru-RU"/>
        </w:rPr>
        <w:tab/>
        <w:t xml:space="preserve">2.2.2. </w:t>
      </w:r>
      <w:r w:rsidRPr="00636931">
        <w:rPr>
          <w:rFonts w:ascii="Times New Roman" w:hAnsi="Times New Roman" w:cs="Times New Roman"/>
          <w:sz w:val="28"/>
          <w:szCs w:val="28"/>
          <w:lang w:eastAsia="ru-RU"/>
        </w:rPr>
        <w:t xml:space="preserve">При предоставлении муниципальной услуги Администрация </w:t>
      </w:r>
      <w:r w:rsidR="006939B4">
        <w:rPr>
          <w:rFonts w:ascii="Times New Roman" w:hAnsi="Times New Roman" w:cs="Times New Roman"/>
          <w:sz w:val="28"/>
          <w:szCs w:val="28"/>
          <w:lang w:eastAsia="ru-RU"/>
        </w:rPr>
        <w:t>поселка Касторное Курской области</w:t>
      </w:r>
      <w:r>
        <w:rPr>
          <w:rFonts w:ascii="Times New Roman" w:hAnsi="Times New Roman" w:cs="Times New Roman"/>
          <w:sz w:val="28"/>
          <w:szCs w:val="28"/>
          <w:lang w:eastAsia="ru-RU"/>
        </w:rPr>
        <w:t xml:space="preserve"> взаимодействует </w:t>
      </w:r>
      <w:r w:rsidRPr="009F0824">
        <w:rPr>
          <w:rFonts w:ascii="Times New Roman" w:hAnsi="Times New Roman" w:cs="Times New Roman"/>
          <w:sz w:val="28"/>
          <w:szCs w:val="28"/>
          <w:lang w:eastAsia="ru-RU"/>
        </w:rPr>
        <w:t xml:space="preserve">с органами государственного надзора (контроля); </w:t>
      </w:r>
      <w:r w:rsidR="006939B4">
        <w:rPr>
          <w:rFonts w:ascii="Times New Roman" w:hAnsi="Times New Roman" w:cs="Times New Roman"/>
          <w:sz w:val="28"/>
          <w:szCs w:val="28"/>
          <w:lang w:eastAsia="ru-RU"/>
        </w:rPr>
        <w:t>Касторенским</w:t>
      </w:r>
      <w:r w:rsidRPr="009F0824">
        <w:rPr>
          <w:rFonts w:ascii="Times New Roman" w:hAnsi="Times New Roman" w:cs="Times New Roman"/>
          <w:sz w:val="28"/>
          <w:szCs w:val="28"/>
          <w:lang w:eastAsia="ru-RU"/>
        </w:rPr>
        <w:t xml:space="preserve"> отделением Курского филиала ФГУП "Ростехинвентаризация - Федеральное БТИ"; </w:t>
      </w:r>
      <w:r w:rsidR="006939B4">
        <w:rPr>
          <w:rFonts w:ascii="Times New Roman" w:hAnsi="Times New Roman" w:cs="Times New Roman"/>
          <w:sz w:val="28"/>
          <w:szCs w:val="28"/>
          <w:lang w:eastAsia="ru-RU"/>
        </w:rPr>
        <w:t>Касторенским</w:t>
      </w:r>
      <w:r w:rsidRPr="009F0824">
        <w:rPr>
          <w:rFonts w:ascii="Times New Roman" w:hAnsi="Times New Roman" w:cs="Times New Roman"/>
          <w:sz w:val="28"/>
          <w:szCs w:val="28"/>
          <w:lang w:eastAsia="ru-RU"/>
        </w:rPr>
        <w:t xml:space="preserve"> межрайонным отделом Росреестра по Курской области; </w:t>
      </w:r>
      <w:r w:rsidRPr="00636931">
        <w:rPr>
          <w:rFonts w:ascii="Times New Roman" w:hAnsi="Times New Roman" w:cs="Times New Roman"/>
          <w:sz w:val="28"/>
          <w:szCs w:val="28"/>
          <w:lang w:eastAsia="ru-RU"/>
        </w:rPr>
        <w:t xml:space="preserve"> филиалом областного бюджетного учреждения «Многофункциональный центр по предоставлению государственных и муниципальных услуг» по </w:t>
      </w:r>
      <w:r w:rsidR="006939B4">
        <w:rPr>
          <w:rFonts w:ascii="Times New Roman" w:hAnsi="Times New Roman" w:cs="Times New Roman"/>
          <w:sz w:val="28"/>
          <w:szCs w:val="28"/>
          <w:lang w:eastAsia="ru-RU"/>
        </w:rPr>
        <w:t xml:space="preserve">Касторенскому </w:t>
      </w:r>
      <w:r w:rsidRPr="00636931">
        <w:rPr>
          <w:rFonts w:ascii="Times New Roman" w:hAnsi="Times New Roman" w:cs="Times New Roman"/>
          <w:sz w:val="28"/>
          <w:szCs w:val="28"/>
          <w:lang w:eastAsia="ru-RU"/>
        </w:rPr>
        <w:t>району;</w:t>
      </w:r>
    </w:p>
    <w:p w:rsidR="00EF756B" w:rsidRPr="00636931" w:rsidRDefault="00EF756B" w:rsidP="00636931">
      <w:pPr>
        <w:tabs>
          <w:tab w:val="left" w:pos="709"/>
        </w:tabs>
        <w:suppressAutoHyphens/>
        <w:spacing w:after="0" w:line="100" w:lineRule="atLeast"/>
        <w:ind w:firstLine="720"/>
        <w:jc w:val="both"/>
        <w:rPr>
          <w:rFonts w:ascii="Times New Roman" w:hAnsi="Times New Roman" w:cs="Times New Roman"/>
          <w:lang w:eastAsia="ru-RU"/>
        </w:rPr>
      </w:pPr>
      <w:r w:rsidRPr="00636931">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6939B4">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F756B" w:rsidRPr="00636931" w:rsidRDefault="00EF756B" w:rsidP="00EF5A8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F756B" w:rsidRPr="00636931" w:rsidRDefault="00EF756B" w:rsidP="004456F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2.3. Описание результата предоставления муниципальной услуги</w:t>
      </w:r>
    </w:p>
    <w:p w:rsidR="00EF756B" w:rsidRPr="00636931" w:rsidRDefault="00EF756B" w:rsidP="0063693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F756B" w:rsidRPr="00C1295E"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hAnsi="Times New Roman" w:cs="Times New Roman"/>
          <w:sz w:val="28"/>
          <w:szCs w:val="28"/>
          <w:lang w:eastAsia="ru-RU"/>
        </w:rPr>
        <w:t>Результатом предоставления муниципальной услуги являются:</w:t>
      </w:r>
    </w:p>
    <w:p w:rsidR="00EF756B" w:rsidRPr="00636931"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C1295E">
        <w:rPr>
          <w:rFonts w:ascii="Times New Roman" w:eastAsia="Batang" w:hAnsi="Times New Roman" w:cs="Times New Roman"/>
          <w:sz w:val="28"/>
          <w:szCs w:val="28"/>
          <w:lang w:eastAsia="ko-KR"/>
        </w:rPr>
        <w:t>- выдача заключения комиссии о признании в установленном порядке жилого помещения жилищного фонда пригодным (непригодным) для проживания</w:t>
      </w:r>
      <w:r w:rsidRPr="00C1295E">
        <w:rPr>
          <w:rFonts w:ascii="Times New Roman" w:hAnsi="Times New Roman" w:cs="Times New Roman"/>
          <w:sz w:val="28"/>
          <w:szCs w:val="28"/>
          <w:lang w:eastAsia="ru-RU"/>
        </w:rPr>
        <w:t>.</w:t>
      </w:r>
    </w:p>
    <w:p w:rsidR="00EF756B" w:rsidRPr="00636931" w:rsidRDefault="00EF756B" w:rsidP="00636931">
      <w:pPr>
        <w:widowControl w:val="0"/>
        <w:autoSpaceDE w:val="0"/>
        <w:autoSpaceDN w:val="0"/>
        <w:adjustRightInd w:val="0"/>
        <w:spacing w:after="0" w:line="240" w:lineRule="auto"/>
        <w:ind w:firstLine="36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  </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муниципальной услуги</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244926">
        <w:rPr>
          <w:rFonts w:ascii="Times New Roman" w:hAnsi="Times New Roman" w:cs="Times New Roman"/>
          <w:sz w:val="28"/>
          <w:szCs w:val="28"/>
          <w:lang w:eastAsia="ru-RU"/>
        </w:rPr>
        <w:t xml:space="preserve">Срок предоставления муниципальной услуги не более </w:t>
      </w:r>
      <w:r>
        <w:rPr>
          <w:rFonts w:ascii="Times New Roman" w:hAnsi="Times New Roman" w:cs="Times New Roman"/>
          <w:sz w:val="28"/>
          <w:szCs w:val="28"/>
          <w:lang w:eastAsia="ru-RU"/>
        </w:rPr>
        <w:t>60</w:t>
      </w:r>
      <w:r w:rsidRPr="00244926">
        <w:rPr>
          <w:rFonts w:ascii="Times New Roman" w:hAnsi="Times New Roman" w:cs="Times New Roman"/>
          <w:sz w:val="28"/>
          <w:szCs w:val="28"/>
          <w:lang w:eastAsia="ru-RU"/>
        </w:rPr>
        <w:t xml:space="preserve"> календарных дней с даты регистрации запроса заявителя о предоставлении муниципальной услуги в </w:t>
      </w:r>
      <w:r w:rsidR="006939B4">
        <w:rPr>
          <w:rFonts w:ascii="Times New Roman" w:hAnsi="Times New Roman" w:cs="Times New Roman"/>
          <w:sz w:val="28"/>
          <w:szCs w:val="28"/>
          <w:lang w:eastAsia="ru-RU"/>
        </w:rPr>
        <w:t>администрации</w:t>
      </w:r>
      <w:r w:rsidRPr="0024492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EF756B" w:rsidRPr="0073564D"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3564D">
        <w:rPr>
          <w:rFonts w:ascii="Times New Roman" w:hAnsi="Times New Roman" w:cs="Times New Roman"/>
          <w:sz w:val="28"/>
          <w:szCs w:val="28"/>
          <w:lang w:eastAsia="ru-RU"/>
        </w:rPr>
        <w:t xml:space="preserve">Выдача документов, являющихся результатом предоставления услуги, осуществляется в течение 5 рабочих дней.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опубликования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36931">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EF756B" w:rsidRDefault="00EF756B" w:rsidP="00636931">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Федеральным законом  Российской  Федерации от 27.07.2010 г. № 210-ФЗ «Об организации предоставления государственных и муниципальных услуг» (опубликован в «Российской газете» от 30.07.2010 г. № 168);</w:t>
      </w:r>
    </w:p>
    <w:p w:rsidR="00EF756B" w:rsidRPr="00636931" w:rsidRDefault="00EF756B" w:rsidP="00244926">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44926">
        <w:rPr>
          <w:rFonts w:ascii="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EF756B" w:rsidRDefault="00EF756B" w:rsidP="00636931">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Постановлением Правительства Российской Федерации от 16.08. 2012 г.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(опубликован в Российской газете от 22.08.2012  № 192);</w:t>
      </w:r>
    </w:p>
    <w:p w:rsidR="00EF756B" w:rsidRPr="00636931" w:rsidRDefault="00EF756B" w:rsidP="0007767E">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7767E">
        <w:rPr>
          <w:rFonts w:ascii="Times New Roman" w:hAnsi="Times New Roman" w:cs="Times New Roman"/>
          <w:sz w:val="28"/>
          <w:szCs w:val="28"/>
          <w:lang w:eastAsia="ru-RU"/>
        </w:rPr>
        <w:t>Постановление</w:t>
      </w:r>
      <w:r>
        <w:rPr>
          <w:rFonts w:ascii="Times New Roman" w:hAnsi="Times New Roman" w:cs="Times New Roman"/>
          <w:sz w:val="28"/>
          <w:szCs w:val="28"/>
          <w:lang w:eastAsia="ru-RU"/>
        </w:rPr>
        <w:t>м</w:t>
      </w:r>
      <w:r w:rsidRPr="0007767E">
        <w:rPr>
          <w:rFonts w:ascii="Times New Roman" w:hAnsi="Times New Roman" w:cs="Times New Roman"/>
          <w:sz w:val="28"/>
          <w:szCs w:val="28"/>
          <w:lang w:eastAsia="ru-RU"/>
        </w:rPr>
        <w:t xml:space="preserve"> Правительства Р</w:t>
      </w:r>
      <w:r>
        <w:rPr>
          <w:rFonts w:ascii="Times New Roman" w:hAnsi="Times New Roman" w:cs="Times New Roman"/>
          <w:sz w:val="28"/>
          <w:szCs w:val="28"/>
          <w:lang w:eastAsia="ru-RU"/>
        </w:rPr>
        <w:t xml:space="preserve">оссийской </w:t>
      </w:r>
      <w:r w:rsidRPr="0007767E">
        <w:rPr>
          <w:rFonts w:ascii="Times New Roman" w:hAnsi="Times New Roman" w:cs="Times New Roman"/>
          <w:sz w:val="28"/>
          <w:szCs w:val="28"/>
          <w:lang w:eastAsia="ru-RU"/>
        </w:rPr>
        <w:t>Ф</w:t>
      </w:r>
      <w:r>
        <w:rPr>
          <w:rFonts w:ascii="Times New Roman" w:hAnsi="Times New Roman" w:cs="Times New Roman"/>
          <w:sz w:val="28"/>
          <w:szCs w:val="28"/>
          <w:lang w:eastAsia="ru-RU"/>
        </w:rPr>
        <w:t>едерации</w:t>
      </w:r>
      <w:r w:rsidRPr="0007767E">
        <w:rPr>
          <w:rFonts w:ascii="Times New Roman" w:hAnsi="Times New Roman" w:cs="Times New Roman"/>
          <w:sz w:val="28"/>
          <w:szCs w:val="28"/>
          <w:lang w:eastAsia="ru-RU"/>
        </w:rPr>
        <w:t xml:space="preserve"> от 28.01.2006 </w:t>
      </w:r>
      <w:r>
        <w:rPr>
          <w:rFonts w:ascii="Times New Roman" w:hAnsi="Times New Roman" w:cs="Times New Roman"/>
          <w:sz w:val="28"/>
          <w:szCs w:val="28"/>
          <w:lang w:eastAsia="ru-RU"/>
        </w:rPr>
        <w:t xml:space="preserve">№ 47 </w:t>
      </w:r>
      <w:r w:rsidRPr="0007767E">
        <w:rPr>
          <w:rFonts w:ascii="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lang w:eastAsia="ru-RU"/>
        </w:rPr>
        <w:t xml:space="preserve"> (далее по тексту - Положение) (</w:t>
      </w:r>
      <w:r w:rsidRPr="0007767E">
        <w:rPr>
          <w:rFonts w:ascii="Times New Roman" w:hAnsi="Times New Roman" w:cs="Times New Roman"/>
          <w:sz w:val="28"/>
          <w:szCs w:val="28"/>
          <w:lang w:eastAsia="ru-RU"/>
        </w:rPr>
        <w:t>"Собрание законодательства</w:t>
      </w:r>
      <w:r>
        <w:rPr>
          <w:rFonts w:ascii="Times New Roman" w:hAnsi="Times New Roman" w:cs="Times New Roman"/>
          <w:sz w:val="28"/>
          <w:szCs w:val="28"/>
          <w:lang w:eastAsia="ru-RU"/>
        </w:rPr>
        <w:t xml:space="preserve"> РФ", 06.02.2006, № 6, ст. 702, </w:t>
      </w:r>
      <w:r w:rsidRPr="0007767E">
        <w:rPr>
          <w:rFonts w:ascii="Times New Roman" w:hAnsi="Times New Roman" w:cs="Times New Roman"/>
          <w:sz w:val="28"/>
          <w:szCs w:val="28"/>
          <w:lang w:eastAsia="ru-RU"/>
        </w:rPr>
        <w:t>"Российская газета",</w:t>
      </w:r>
      <w:r>
        <w:rPr>
          <w:rFonts w:ascii="Times New Roman" w:hAnsi="Times New Roman" w:cs="Times New Roman"/>
          <w:sz w:val="28"/>
          <w:szCs w:val="28"/>
          <w:lang w:eastAsia="ru-RU"/>
        </w:rPr>
        <w:t>№</w:t>
      </w:r>
      <w:r w:rsidRPr="0007767E">
        <w:rPr>
          <w:rFonts w:ascii="Times New Roman" w:hAnsi="Times New Roman" w:cs="Times New Roman"/>
          <w:sz w:val="28"/>
          <w:szCs w:val="28"/>
          <w:lang w:eastAsia="ru-RU"/>
        </w:rPr>
        <w:t xml:space="preserve"> 28, 10.02.2006.</w:t>
      </w:r>
      <w:r>
        <w:rPr>
          <w:rFonts w:ascii="Times New Roman" w:hAnsi="Times New Roman" w:cs="Times New Roman"/>
          <w:sz w:val="28"/>
          <w:szCs w:val="28"/>
          <w:lang w:eastAsia="ru-RU"/>
        </w:rPr>
        <w:t>);</w:t>
      </w:r>
    </w:p>
    <w:p w:rsidR="00EF756B" w:rsidRDefault="00EF756B" w:rsidP="00636931">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FF17A7" w:rsidRPr="00FF17A7" w:rsidRDefault="00FF17A7" w:rsidP="00FF17A7">
      <w:pPr>
        <w:widowControl w:val="0"/>
        <w:autoSpaceDE w:val="0"/>
        <w:spacing w:after="0"/>
        <w:jc w:val="both"/>
        <w:rPr>
          <w:rFonts w:ascii="Times New Roman" w:hAnsi="Times New Roman" w:cs="Times New Roman"/>
          <w:sz w:val="28"/>
          <w:szCs w:val="28"/>
        </w:rPr>
      </w:pPr>
      <w:r w:rsidRPr="00FF17A7">
        <w:rPr>
          <w:rStyle w:val="af2"/>
          <w:rFonts w:ascii="Times New Roman" w:hAnsi="Times New Roman" w:cs="Times New Roman"/>
          <w:sz w:val="28"/>
          <w:szCs w:val="28"/>
        </w:rPr>
        <w:t xml:space="preserve">      -  </w:t>
      </w:r>
      <w:r w:rsidRPr="00FF17A7">
        <w:rPr>
          <w:rFonts w:ascii="Times New Roman" w:hAnsi="Times New Roman" w:cs="Times New Roman"/>
          <w:sz w:val="28"/>
          <w:szCs w:val="28"/>
        </w:rPr>
        <w:t xml:space="preserve">Постановлением Администрации поселка Касторное Курской области № </w:t>
      </w:r>
      <w:r w:rsidRPr="00FF17A7">
        <w:rPr>
          <w:rFonts w:ascii="Times New Roman" w:hAnsi="Times New Roman" w:cs="Times New Roman"/>
          <w:sz w:val="28"/>
          <w:szCs w:val="28"/>
        </w:rPr>
        <w:lastRenderedPageBreak/>
        <w:t xml:space="preserve">278 от 01.12.2015 г. «Об утверждении порядка о разработке и утверждении административных регламентов  предоставления муниципальных услуг»;       </w:t>
      </w:r>
    </w:p>
    <w:p w:rsidR="00FF17A7" w:rsidRPr="00FF17A7" w:rsidRDefault="00FF17A7" w:rsidP="00FF17A7">
      <w:pPr>
        <w:widowControl w:val="0"/>
        <w:autoSpaceDE w:val="0"/>
        <w:spacing w:after="0"/>
        <w:jc w:val="both"/>
        <w:rPr>
          <w:rFonts w:ascii="Times New Roman" w:hAnsi="Times New Roman" w:cs="Times New Roman"/>
          <w:sz w:val="28"/>
          <w:szCs w:val="28"/>
        </w:rPr>
      </w:pPr>
      <w:r w:rsidRPr="00FF17A7">
        <w:rPr>
          <w:rFonts w:ascii="Times New Roman" w:hAnsi="Times New Roman" w:cs="Times New Roman"/>
          <w:sz w:val="28"/>
          <w:szCs w:val="28"/>
        </w:rPr>
        <w:t xml:space="preserve">      -  Постановлением Администрации поселка Касторное Курской области № 279 от 01.12.2015 г. «Об утверждении Положения об особенностях подачи и рассмотрения жалоб на решения и действия (бездействие) Администрации поселка Касторное Курской области и ее должностных лиц, муниципальных служащих, замещающих должности муниципальной службы в Администрации поселка Касторное Курской области»;</w:t>
      </w:r>
    </w:p>
    <w:p w:rsidR="00FF17A7" w:rsidRPr="00FF17A7" w:rsidRDefault="00FF17A7" w:rsidP="00FF17A7">
      <w:pPr>
        <w:pStyle w:val="ConsPlusNormal"/>
        <w:jc w:val="both"/>
        <w:rPr>
          <w:rFonts w:ascii="Times New Roman" w:hAnsi="Times New Roman" w:cs="Times New Roman"/>
          <w:color w:val="000000"/>
          <w:sz w:val="28"/>
          <w:szCs w:val="28"/>
        </w:rPr>
      </w:pPr>
      <w:r w:rsidRPr="00FF17A7">
        <w:rPr>
          <w:rFonts w:ascii="Times New Roman" w:hAnsi="Times New Roman" w:cs="Times New Roman"/>
          <w:sz w:val="28"/>
          <w:szCs w:val="28"/>
        </w:rPr>
        <w:t xml:space="preserve">  - </w:t>
      </w:r>
      <w:r w:rsidRPr="00FF17A7">
        <w:rPr>
          <w:rFonts w:ascii="Times New Roman" w:hAnsi="Times New Roman" w:cs="Times New Roman"/>
          <w:bCs/>
          <w:sz w:val="28"/>
          <w:szCs w:val="28"/>
        </w:rPr>
        <w:t>Уставом муниципального образования  «поселок Касторное»  Курской области, принятым Решением   Собрания депутатов поселка Касторное Курской области от 26 июля 2005 г. №53.</w:t>
      </w:r>
      <w:r w:rsidRPr="00FF17A7">
        <w:rPr>
          <w:rFonts w:ascii="Times New Roman" w:hAnsi="Times New Roman" w:cs="Times New Roman"/>
          <w:sz w:val="28"/>
          <w:szCs w:val="28"/>
        </w:rPr>
        <w:tab/>
      </w:r>
    </w:p>
    <w:p w:rsidR="00FF17A7" w:rsidRPr="00FF17A7" w:rsidRDefault="00FF17A7" w:rsidP="00FF17A7">
      <w:pPr>
        <w:pStyle w:val="16"/>
        <w:tabs>
          <w:tab w:val="left" w:pos="426"/>
          <w:tab w:val="left" w:pos="993"/>
        </w:tabs>
        <w:ind w:left="0"/>
        <w:jc w:val="both"/>
        <w:rPr>
          <w:rStyle w:val="af2"/>
          <w:rFonts w:ascii="Times New Roman" w:hAnsi="Times New Roman" w:cs="Times New Roman"/>
          <w:b w:val="0"/>
          <w:bCs w:val="0"/>
          <w:sz w:val="28"/>
          <w:szCs w:val="28"/>
        </w:rPr>
      </w:pPr>
    </w:p>
    <w:p w:rsidR="00EF756B" w:rsidRPr="00636931" w:rsidRDefault="00EF756B" w:rsidP="00FF17A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left="360" w:firstLine="173"/>
        <w:jc w:val="center"/>
        <w:rPr>
          <w:rFonts w:ascii="Times New Roman" w:hAnsi="Times New Roman" w:cs="Times New Roman"/>
          <w:b/>
          <w:bCs/>
          <w:sz w:val="28"/>
          <w:szCs w:val="28"/>
          <w:lang w:eastAsia="ru-RU"/>
        </w:rPr>
      </w:pPr>
    </w:p>
    <w:p w:rsidR="00EF756B" w:rsidRPr="008B7585" w:rsidRDefault="00EF756B" w:rsidP="00FF7CA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2.6.1. </w:t>
      </w:r>
      <w:r w:rsidRPr="008B7585">
        <w:rPr>
          <w:rFonts w:ascii="Times New Roman" w:hAnsi="Times New Roman" w:cs="Times New Roman"/>
          <w:sz w:val="28"/>
          <w:szCs w:val="28"/>
          <w:lang w:eastAsia="ru-RU"/>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F756B" w:rsidRDefault="00EF756B" w:rsidP="00FF7CA9">
      <w:pPr>
        <w:widowControl w:val="0"/>
        <w:autoSpaceDE w:val="0"/>
        <w:autoSpaceDN w:val="0"/>
        <w:adjustRightInd w:val="0"/>
        <w:spacing w:after="0" w:line="240" w:lineRule="auto"/>
        <w:ind w:left="180" w:firstLine="52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r w:rsidRPr="008B7585">
        <w:rPr>
          <w:rFonts w:ascii="Times New Roman" w:hAnsi="Times New Roman" w:cs="Times New Roman"/>
          <w:sz w:val="28"/>
          <w:szCs w:val="28"/>
          <w:lang w:eastAsia="ru-RU"/>
        </w:rPr>
        <w:t xml:space="preserve"> заявление </w:t>
      </w:r>
      <w:r w:rsidRPr="00FF7CA9">
        <w:rPr>
          <w:rFonts w:ascii="Times New Roman" w:hAnsi="Times New Roman" w:cs="Times New Roman"/>
          <w:sz w:val="28"/>
          <w:szCs w:val="28"/>
          <w:lang w:eastAsia="ru-RU"/>
        </w:rPr>
        <w:t>по признанию пом</w:t>
      </w:r>
      <w:r>
        <w:rPr>
          <w:rFonts w:ascii="Times New Roman" w:hAnsi="Times New Roman" w:cs="Times New Roman"/>
          <w:sz w:val="28"/>
          <w:szCs w:val="28"/>
          <w:lang w:eastAsia="ru-RU"/>
        </w:rPr>
        <w:t xml:space="preserve">ещения жилым помещением, жилого </w:t>
      </w:r>
    </w:p>
    <w:p w:rsidR="00EF756B" w:rsidRDefault="00EF756B" w:rsidP="00FF7CA9">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помещения пригодным (непригодным) для проживания</w:t>
      </w:r>
      <w:r>
        <w:rPr>
          <w:rFonts w:ascii="Times New Roman" w:hAnsi="Times New Roman" w:cs="Times New Roman"/>
          <w:sz w:val="28"/>
          <w:szCs w:val="28"/>
          <w:lang w:eastAsia="ru-RU"/>
        </w:rPr>
        <w:t xml:space="preserve">  (</w:t>
      </w:r>
      <w:r w:rsidRPr="004456F5">
        <w:rPr>
          <w:rFonts w:ascii="Times New Roman" w:hAnsi="Times New Roman" w:cs="Times New Roman"/>
          <w:sz w:val="28"/>
          <w:szCs w:val="28"/>
          <w:lang w:eastAsia="ru-RU"/>
        </w:rPr>
        <w:t>Приложение №1</w:t>
      </w:r>
      <w:r>
        <w:rPr>
          <w:rFonts w:ascii="Times New Roman" w:hAnsi="Times New Roman" w:cs="Times New Roman"/>
          <w:sz w:val="28"/>
          <w:szCs w:val="28"/>
          <w:lang w:eastAsia="ru-RU"/>
        </w:rPr>
        <w:t>)</w:t>
      </w:r>
      <w:r w:rsidRPr="008B7585">
        <w:rPr>
          <w:rFonts w:ascii="Times New Roman" w:hAnsi="Times New Roman" w:cs="Times New Roman"/>
          <w:sz w:val="28"/>
          <w:szCs w:val="28"/>
          <w:lang w:eastAsia="ru-RU"/>
        </w:rPr>
        <w:t>;</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F756B" w:rsidRPr="003636A0"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в) </w:t>
      </w:r>
      <w:r w:rsidRPr="003636A0">
        <w:rPr>
          <w:rFonts w:ascii="Times New Roman" w:hAnsi="Times New Roman" w:cs="Times New Roman"/>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636A0">
        <w:rPr>
          <w:rFonts w:ascii="Times New Roman" w:hAnsi="Times New Roman" w:cs="Times New Roman"/>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w:t>
      </w:r>
      <w:r w:rsidRPr="00FF7CA9">
        <w:rPr>
          <w:rFonts w:ascii="Times New Roman" w:hAnsi="Times New Roman" w:cs="Times New Roman"/>
          <w:sz w:val="28"/>
          <w:szCs w:val="28"/>
          <w:lang w:eastAsia="ru-RU"/>
        </w:rPr>
        <w:t xml:space="preserve">помещения соответствующим (не соответствующим) установленным в Положении </w:t>
      </w:r>
      <w:r w:rsidRPr="00FF7CA9">
        <w:rPr>
          <w:rFonts w:ascii="Times New Roman" w:hAnsi="Times New Roman" w:cs="Times New Roman"/>
          <w:sz w:val="28"/>
          <w:szCs w:val="28"/>
        </w:rPr>
        <w:t xml:space="preserve">(постановление Правительства РФ от 28.01.2006г. №47) </w:t>
      </w:r>
      <w:r w:rsidRPr="00FF7CA9">
        <w:rPr>
          <w:rFonts w:ascii="Times New Roman" w:hAnsi="Times New Roman" w:cs="Times New Roman"/>
          <w:sz w:val="28"/>
          <w:szCs w:val="28"/>
          <w:lang w:eastAsia="ru-RU"/>
        </w:rPr>
        <w:t>требованиям;</w:t>
      </w:r>
    </w:p>
    <w:p w:rsidR="00EF756B" w:rsidRPr="00FF7CA9"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F7CA9">
        <w:rPr>
          <w:rFonts w:ascii="Times New Roman" w:hAnsi="Times New Roman" w:cs="Times New Roman"/>
          <w:sz w:val="28"/>
          <w:szCs w:val="28"/>
          <w:lang w:eastAsia="ru-RU"/>
        </w:rPr>
        <w:t>е) заявления, письма, жалобы граждан на неудовлетворительные условия проживания - по усмотрению заявителя.</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8B7585">
        <w:rPr>
          <w:rFonts w:ascii="Times New Roman" w:hAnsi="Times New Roman" w:cs="Times New Roman"/>
          <w:sz w:val="28"/>
          <w:szCs w:val="28"/>
          <w:lang w:eastAsia="ru-RU"/>
        </w:rPr>
        <w:lastRenderedPageBreak/>
        <w:t>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F756B" w:rsidRPr="008B7585"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B7585">
        <w:rPr>
          <w:rFonts w:ascii="Times New Roman" w:hAnsi="Times New Roman" w:cs="Times New Roman"/>
          <w:sz w:val="28"/>
          <w:szCs w:val="28"/>
          <w:lang w:eastAsia="ru-RU"/>
        </w:rPr>
        <w:t xml:space="preserve">Заявитель вправе представить в комиссию указанные в пункте </w:t>
      </w:r>
      <w:r>
        <w:rPr>
          <w:rFonts w:ascii="Times New Roman" w:hAnsi="Times New Roman" w:cs="Times New Roman"/>
          <w:sz w:val="28"/>
          <w:szCs w:val="28"/>
          <w:lang w:eastAsia="ru-RU"/>
        </w:rPr>
        <w:t>2.7.</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регламента </w:t>
      </w:r>
      <w:r w:rsidRPr="008B7585">
        <w:rPr>
          <w:rFonts w:ascii="Times New Roman" w:hAnsi="Times New Roman" w:cs="Times New Roman"/>
          <w:sz w:val="28"/>
          <w:szCs w:val="28"/>
          <w:lang w:eastAsia="ru-RU"/>
        </w:rPr>
        <w:t>документы и информацию по своей инициативе.</w:t>
      </w:r>
    </w:p>
    <w:p w:rsidR="00EF756B"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2.6.2. </w:t>
      </w:r>
      <w:r w:rsidRPr="008B7585">
        <w:rPr>
          <w:rFonts w:ascii="Times New Roman" w:hAnsi="Times New Roman" w:cs="Times New Roman"/>
          <w:sz w:val="28"/>
          <w:szCs w:val="28"/>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Pr>
          <w:rFonts w:ascii="Times New Roman" w:hAnsi="Times New Roman" w:cs="Times New Roman"/>
          <w:sz w:val="28"/>
          <w:szCs w:val="28"/>
          <w:lang w:eastAsia="ru-RU"/>
        </w:rPr>
        <w:t>2.6.1.</w:t>
      </w:r>
      <w:r w:rsidRPr="008B75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регламента</w:t>
      </w:r>
      <w:r w:rsidRPr="008B7585">
        <w:rPr>
          <w:rFonts w:ascii="Times New Roman" w:hAnsi="Times New Roman" w:cs="Times New Roman"/>
          <w:sz w:val="28"/>
          <w:szCs w:val="28"/>
          <w:lang w:eastAsia="ru-RU"/>
        </w:rPr>
        <w:t>.</w:t>
      </w:r>
    </w:p>
    <w:p w:rsidR="00EF756B" w:rsidRPr="00636931" w:rsidRDefault="00EF756B" w:rsidP="008B75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36931">
        <w:rPr>
          <w:rFonts w:ascii="Times New Roman" w:hAnsi="Times New Roman" w:cs="Times New Roman"/>
          <w:spacing w:val="-8"/>
          <w:sz w:val="28"/>
          <w:szCs w:val="28"/>
          <w:lang w:eastAsia="ru-RU"/>
        </w:rPr>
        <w:tab/>
      </w:r>
      <w:r w:rsidRPr="00636931">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EF756B" w:rsidRPr="00636931" w:rsidRDefault="00EF756B" w:rsidP="00636931">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а) сведения из Единого государственного реестра прав на недвижимое имущество и сделок с ним о правах на жилое помещение;</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б) технический паспорт жилого помещения, а для нежилых помещений - технический план;</w:t>
      </w:r>
    </w:p>
    <w:p w:rsidR="00EF756B" w:rsidRPr="009F36C2" w:rsidRDefault="00EF756B" w:rsidP="009F36C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F36C2">
        <w:rPr>
          <w:rFonts w:ascii="Times New Roman" w:hAnsi="Times New Roman" w:cs="Times New Roman"/>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Pr>
          <w:rFonts w:ascii="Times New Roman" w:hAnsi="Times New Roman" w:cs="Times New Roman"/>
          <w:sz w:val="28"/>
          <w:szCs w:val="28"/>
        </w:rPr>
        <w:t xml:space="preserve"> </w:t>
      </w:r>
      <w:r w:rsidRPr="00FF7CA9">
        <w:rPr>
          <w:rFonts w:ascii="Times New Roman" w:hAnsi="Times New Roman" w:cs="Times New Roman"/>
          <w:sz w:val="28"/>
          <w:szCs w:val="28"/>
        </w:rPr>
        <w:t>(постановление Правительства РФ от 28.01.2006г. №47)</w:t>
      </w:r>
      <w:r w:rsidRPr="009F36C2">
        <w:rPr>
          <w:rFonts w:ascii="Times New Roman" w:hAnsi="Times New Roman" w:cs="Times New Roman"/>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Положении </w:t>
      </w:r>
      <w:r w:rsidRPr="00FF7CA9">
        <w:rPr>
          <w:rFonts w:ascii="Times New Roman" w:hAnsi="Times New Roman" w:cs="Times New Roman"/>
          <w:sz w:val="28"/>
          <w:szCs w:val="28"/>
        </w:rPr>
        <w:t>(постановление Правительства РФ от 28.01.2006г. №47)</w:t>
      </w:r>
      <w:r>
        <w:rPr>
          <w:rFonts w:ascii="Times New Roman" w:hAnsi="Times New Roman" w:cs="Times New Roman"/>
          <w:sz w:val="28"/>
          <w:szCs w:val="28"/>
        </w:rPr>
        <w:t xml:space="preserve"> </w:t>
      </w:r>
      <w:r w:rsidRPr="009F36C2">
        <w:rPr>
          <w:rFonts w:ascii="Times New Roman" w:hAnsi="Times New Roman" w:cs="Times New Roman"/>
          <w:sz w:val="28"/>
          <w:szCs w:val="28"/>
        </w:rPr>
        <w:t>требованиям.</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2.8.Указание на запрет требовать от заявителя</w:t>
      </w:r>
    </w:p>
    <w:p w:rsidR="00EF756B" w:rsidRPr="00636931" w:rsidRDefault="00EF756B" w:rsidP="0063693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Запрещается требовать от заявителя:</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56B" w:rsidRPr="00636931" w:rsidRDefault="00EF756B" w:rsidP="0063693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color w:val="00000A"/>
          <w:sz w:val="28"/>
          <w:szCs w:val="28"/>
          <w:lang w:eastAsia="ru-RU"/>
        </w:rPr>
      </w:pPr>
      <w:r w:rsidRPr="00636931">
        <w:rPr>
          <w:rFonts w:ascii="Times New Roman" w:hAnsi="Times New Roman" w:cs="Times New Roman"/>
          <w:color w:val="00000A"/>
          <w:sz w:val="28"/>
          <w:szCs w:val="28"/>
          <w:lang w:eastAsia="ru-RU"/>
        </w:rPr>
        <w:t>Оснований для отказа в приеме документов законодательством не предусмотрено.</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2.10. Исчерпывающий перечень оснований для приостановления или отказа в предоставлении муниципальной услуги</w:t>
      </w:r>
    </w:p>
    <w:p w:rsidR="00EF756B" w:rsidRPr="00636931" w:rsidRDefault="00EF756B" w:rsidP="00636931">
      <w:pPr>
        <w:tabs>
          <w:tab w:val="left" w:pos="709"/>
        </w:tabs>
        <w:suppressAutoHyphens/>
        <w:spacing w:after="0" w:line="100" w:lineRule="atLeast"/>
        <w:ind w:firstLine="709"/>
        <w:jc w:val="both"/>
        <w:rPr>
          <w:color w:val="FF0000"/>
          <w:sz w:val="28"/>
          <w:szCs w:val="28"/>
          <w:lang w:eastAsia="ru-RU"/>
        </w:rPr>
      </w:pPr>
      <w:r w:rsidRPr="00636931">
        <w:rPr>
          <w:rFonts w:ascii="Times New Roman" w:hAnsi="Times New Roman" w:cs="Times New Roman"/>
          <w:sz w:val="28"/>
          <w:szCs w:val="28"/>
          <w:lang w:eastAsia="ru-RU"/>
        </w:rPr>
        <w:t xml:space="preserve">Оснований для приостановления </w:t>
      </w:r>
      <w:r>
        <w:rPr>
          <w:rFonts w:ascii="Times New Roman" w:hAnsi="Times New Roman" w:cs="Times New Roman"/>
          <w:sz w:val="28"/>
          <w:szCs w:val="28"/>
          <w:lang w:eastAsia="ru-RU"/>
        </w:rPr>
        <w:t xml:space="preserve">и отказа в </w:t>
      </w:r>
      <w:r w:rsidRPr="00636931">
        <w:rPr>
          <w:rFonts w:ascii="Times New Roman" w:hAnsi="Times New Roman" w:cs="Times New Roman"/>
          <w:sz w:val="28"/>
          <w:szCs w:val="28"/>
          <w:lang w:eastAsia="ru-RU"/>
        </w:rPr>
        <w:t>предоставлени</w:t>
      </w:r>
      <w:r>
        <w:rPr>
          <w:rFonts w:ascii="Times New Roman" w:hAnsi="Times New Roman" w:cs="Times New Roman"/>
          <w:sz w:val="28"/>
          <w:szCs w:val="28"/>
          <w:lang w:eastAsia="ru-RU"/>
        </w:rPr>
        <w:t>и</w:t>
      </w:r>
      <w:r w:rsidRPr="00636931">
        <w:rPr>
          <w:rFonts w:ascii="Times New Roman" w:hAnsi="Times New Roman" w:cs="Times New Roman"/>
          <w:sz w:val="28"/>
          <w:szCs w:val="28"/>
          <w:lang w:eastAsia="ru-RU"/>
        </w:rPr>
        <w:t xml:space="preserve"> услуги законодательством не предусмотрено.</w:t>
      </w:r>
    </w:p>
    <w:p w:rsidR="00EF756B"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756B" w:rsidRPr="00636931" w:rsidRDefault="00EF756B" w:rsidP="00636931">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EF756B"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553499">
        <w:rPr>
          <w:rFonts w:ascii="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предусмотрены.</w:t>
      </w:r>
    </w:p>
    <w:p w:rsidR="00EF756B" w:rsidRPr="00636931" w:rsidRDefault="00EF756B" w:rsidP="00553499">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2.13.</w:t>
      </w:r>
      <w:r w:rsidRPr="00636931">
        <w:rPr>
          <w:rFonts w:ascii="Times New Roman" w:hAnsi="Times New Roman" w:cs="Times New Roman"/>
          <w:sz w:val="28"/>
          <w:szCs w:val="28"/>
          <w:lang w:eastAsia="ru-RU"/>
        </w:rPr>
        <w:t xml:space="preserve"> </w:t>
      </w:r>
      <w:r w:rsidRPr="00636931">
        <w:rPr>
          <w:rFonts w:ascii="Times New Roman" w:hAnsi="Times New Roman" w:cs="Times New Roman"/>
          <w:b/>
          <w:bCs/>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Pr="00636931">
        <w:rPr>
          <w:rFonts w:ascii="Times New Roman" w:hAnsi="Times New Roman" w:cs="Times New Roman"/>
          <w:b/>
          <w:bCs/>
          <w:sz w:val="28"/>
          <w:szCs w:val="28"/>
          <w:lang w:eastAsia="ru-RU"/>
        </w:rPr>
        <w:lastRenderedPageBreak/>
        <w:t>методике расчета размера такой платы</w:t>
      </w:r>
    </w:p>
    <w:p w:rsidR="00EF756B" w:rsidRPr="00636931" w:rsidRDefault="00EF756B" w:rsidP="00636931">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данными организациями.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F756B" w:rsidRPr="00636931" w:rsidRDefault="00EF756B" w:rsidP="00636931">
      <w:pPr>
        <w:autoSpaceDE w:val="0"/>
        <w:autoSpaceDN w:val="0"/>
        <w:adjustRightInd w:val="0"/>
        <w:spacing w:after="0" w:line="240" w:lineRule="auto"/>
        <w:ind w:firstLine="540"/>
        <w:jc w:val="center"/>
        <w:rPr>
          <w:rFonts w:ascii="Times New Roman" w:hAnsi="Times New Roman" w:cs="Times New Roman"/>
          <w:b/>
          <w:bCs/>
          <w:sz w:val="28"/>
          <w:szCs w:val="28"/>
          <w:lang w:eastAsia="ru-RU"/>
        </w:rPr>
      </w:pPr>
    </w:p>
    <w:p w:rsidR="00EF756B" w:rsidRPr="00636931" w:rsidRDefault="00EF756B" w:rsidP="00636931">
      <w:pPr>
        <w:suppressAutoHyphens/>
        <w:spacing w:after="0" w:line="240" w:lineRule="auto"/>
        <w:ind w:firstLine="709"/>
        <w:jc w:val="both"/>
        <w:rPr>
          <w:rFonts w:ascii="Times New Roman" w:hAnsi="Times New Roman" w:cs="Times New Roman"/>
          <w:sz w:val="28"/>
          <w:szCs w:val="28"/>
        </w:rPr>
      </w:pPr>
      <w:r w:rsidRPr="00636931">
        <w:rPr>
          <w:rFonts w:ascii="Times New Roman" w:hAnsi="Times New Roman" w:cs="Times New Roman"/>
          <w:sz w:val="28"/>
          <w:szCs w:val="28"/>
        </w:rPr>
        <w:t xml:space="preserve">Максимальный срок ожидания в очереди при подаче заявления о предоставлении муниципальной услуги не </w:t>
      </w:r>
      <w:r>
        <w:rPr>
          <w:rFonts w:ascii="Times New Roman" w:hAnsi="Times New Roman" w:cs="Times New Roman"/>
          <w:sz w:val="28"/>
          <w:szCs w:val="28"/>
        </w:rPr>
        <w:t>более</w:t>
      </w:r>
      <w:r w:rsidRPr="00636931">
        <w:rPr>
          <w:rFonts w:ascii="Times New Roman" w:hAnsi="Times New Roman" w:cs="Times New Roman"/>
          <w:sz w:val="28"/>
          <w:szCs w:val="28"/>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не </w:t>
      </w:r>
      <w:r>
        <w:rPr>
          <w:rFonts w:ascii="Times New Roman" w:hAnsi="Times New Roman" w:cs="Times New Roman"/>
          <w:sz w:val="28"/>
          <w:szCs w:val="28"/>
          <w:lang w:eastAsia="ru-RU"/>
        </w:rPr>
        <w:t>более</w:t>
      </w:r>
      <w:r w:rsidRPr="00636931">
        <w:rPr>
          <w:rFonts w:ascii="Times New Roman" w:hAnsi="Times New Roman" w:cs="Times New Roman"/>
          <w:sz w:val="28"/>
          <w:szCs w:val="28"/>
          <w:lang w:eastAsia="ru-RU"/>
        </w:rPr>
        <w:t xml:space="preserve"> 15 мин.</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2.15.1. При непосредственном обращении заявителя лично, максимальный срок регистрации заявления – 15 минут с учетом имеющейся очереди.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проверяет документы согласно представленной описи;</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EF756B" w:rsidRPr="00636931" w:rsidRDefault="00EF756B" w:rsidP="00636931">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EF756B" w:rsidRPr="00636931" w:rsidRDefault="00EF756B" w:rsidP="00975AD6">
      <w:pPr>
        <w:autoSpaceDE w:val="0"/>
        <w:autoSpaceDN w:val="0"/>
        <w:adjustRightInd w:val="0"/>
        <w:spacing w:line="240" w:lineRule="auto"/>
        <w:ind w:firstLine="540"/>
        <w:jc w:val="center"/>
        <w:rPr>
          <w:rFonts w:ascii="Times New Roman" w:hAnsi="Times New Roman" w:cs="Times New Roman"/>
          <w:b/>
          <w:bCs/>
          <w:sz w:val="28"/>
          <w:szCs w:val="28"/>
          <w:lang w:eastAsia="ru-RU"/>
        </w:rPr>
      </w:pPr>
      <w:r w:rsidRPr="004E5653">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Прием заявителей осуществляется в помещениях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Места предоставления услуги отвечают следующим требованиям.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Вход в помещение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оборудуется информационной табличкой (вывеской), содержащей его наименование. На двери рабочего </w:t>
      </w:r>
      <w:r w:rsidRPr="00636931">
        <w:rPr>
          <w:rFonts w:ascii="Times New Roman" w:hAnsi="Times New Roman" w:cs="Times New Roman"/>
          <w:sz w:val="28"/>
          <w:szCs w:val="28"/>
          <w:lang w:eastAsia="ru-RU"/>
        </w:rPr>
        <w:lastRenderedPageBreak/>
        <w:t xml:space="preserve">кабинета главы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Для ожидания, приема заявителей и заполнения ими заявлений о предоставлении услуги в помещениях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На столе находятся писчая бумага и канцелярские принадлежности.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Рабочие места главы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и иных должностных лиц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ответственных за предоставление услуги, оборудуются: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В помещениях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Администрация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размещает на информационном стенде для ознакомления посетителей следующие документы (информацию):</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текст либо выписку из настоящего Регламента;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копию Устава муниципального образования;</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почтовый адрес и адрес электронной почты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адрес официального сайта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в информационно - телекоммуникационной сети  «Интернет»;</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 xml:space="preserve">фамилии, имена, отчества (при наличии) и контактные телефоны главы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xml:space="preserve"> и других работников администрации </w:t>
      </w:r>
      <w:r w:rsidR="00975AD6">
        <w:rPr>
          <w:rFonts w:ascii="Times New Roman" w:hAnsi="Times New Roman" w:cs="Times New Roman"/>
          <w:sz w:val="28"/>
          <w:szCs w:val="28"/>
          <w:lang w:eastAsia="ru-RU"/>
        </w:rPr>
        <w:t>поселка</w:t>
      </w:r>
      <w:r w:rsidRPr="00636931">
        <w:rPr>
          <w:rFonts w:ascii="Times New Roman" w:hAnsi="Times New Roman" w:cs="Times New Roman"/>
          <w:sz w:val="28"/>
          <w:szCs w:val="28"/>
          <w:lang w:eastAsia="ru-RU"/>
        </w:rPr>
        <w:t>, ответственных за предоставление услуги, график работы, в том числе график личного приема;</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образец заполнения заявления о предоставлении услуги;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перечень оснований для отказа в предоставлении услуги.</w:t>
      </w:r>
    </w:p>
    <w:p w:rsidR="00EF756B" w:rsidRPr="00636931" w:rsidRDefault="00EF756B" w:rsidP="00636931">
      <w:pPr>
        <w:tabs>
          <w:tab w:val="left" w:pos="709"/>
        </w:tabs>
        <w:suppressAutoHyphens/>
        <w:spacing w:after="0" w:line="100" w:lineRule="atLeast"/>
        <w:ind w:firstLine="709"/>
        <w:rPr>
          <w:rFonts w:ascii="Times New Roman" w:hAnsi="Times New Roman" w:cs="Times New Roman"/>
          <w:sz w:val="28"/>
          <w:szCs w:val="28"/>
          <w:lang w:eastAsia="ru-RU"/>
        </w:rPr>
      </w:pPr>
      <w:r w:rsidRPr="00636931">
        <w:rPr>
          <w:rFonts w:ascii="Times New Roman" w:hAnsi="Times New Roman" w:cs="Times New Roman"/>
          <w:b/>
          <w:bCs/>
          <w:sz w:val="28"/>
          <w:szCs w:val="28"/>
          <w:lang w:eastAsia="ru-RU"/>
        </w:rPr>
        <w:t>Обеспечение доступности для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возможность беспрепятственного входа в объекты и выхода из них;</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EF756B" w:rsidRPr="00636931" w:rsidRDefault="00EF756B" w:rsidP="00636931">
      <w:pPr>
        <w:tabs>
          <w:tab w:val="left" w:pos="709"/>
        </w:tabs>
        <w:suppressAutoHyphens/>
        <w:spacing w:after="0" w:line="100" w:lineRule="atLeast"/>
        <w:ind w:firstLine="709"/>
        <w:jc w:val="both"/>
        <w:rPr>
          <w:rFonts w:ascii="Times New Roman" w:hAnsi="Times New Roman" w:cs="Times New Roman"/>
          <w:sz w:val="28"/>
          <w:szCs w:val="28"/>
          <w:lang w:eastAsia="ru-RU"/>
        </w:rPr>
      </w:pPr>
      <w:r w:rsidRPr="00636931">
        <w:rPr>
          <w:rFonts w:ascii="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F756B" w:rsidRPr="00636931" w:rsidRDefault="00EF756B" w:rsidP="00636931">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756B" w:rsidRPr="00636931" w:rsidRDefault="00EF756B" w:rsidP="00636931">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sz w:val="28"/>
          <w:szCs w:val="28"/>
        </w:rPr>
        <w:tab/>
        <w:t>«</w:t>
      </w:r>
      <w:r>
        <w:rPr>
          <w:rFonts w:ascii="Times New Roman" w:hAnsi="Times New Roman" w:cs="Times New Roman"/>
          <w:b/>
          <w:bCs/>
          <w:sz w:val="28"/>
          <w:szCs w:val="28"/>
        </w:rPr>
        <w:t>Показатели доступности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доступность обращения за предоставлением государственной услуги, в том </w:t>
      </w:r>
      <w:r>
        <w:rPr>
          <w:rFonts w:ascii="Times New Roman" w:hAnsi="Times New Roman" w:cs="Times New Roman"/>
          <w:sz w:val="28"/>
          <w:szCs w:val="28"/>
        </w:rPr>
        <w:lastRenderedPageBreak/>
        <w:t>числе для лиц с ограниченными возможностями здоровья.</w:t>
      </w:r>
    </w:p>
    <w:p w:rsidR="00EF756B" w:rsidRDefault="00EF756B" w:rsidP="00B24905">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Показатели качества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полнота и актуальность информации о порядке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электронном виде;</w:t>
      </w:r>
    </w:p>
    <w:p w:rsidR="00EF756B" w:rsidRDefault="00EF756B" w:rsidP="00B24905">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EF756B" w:rsidRDefault="00EF756B" w:rsidP="00B24905">
      <w:pPr>
        <w:spacing w:after="0" w:line="240" w:lineRule="auto"/>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EF756B" w:rsidRPr="00636931" w:rsidRDefault="00EF756B" w:rsidP="00636931">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highlight w:val="yellow"/>
          <w:lang w:eastAsia="hi-IN" w:bidi="hi-IN"/>
        </w:rPr>
      </w:pPr>
    </w:p>
    <w:p w:rsidR="00EF756B" w:rsidRPr="00636931" w:rsidRDefault="00EF756B" w:rsidP="00636931">
      <w:pPr>
        <w:widowControl w:val="0"/>
        <w:autoSpaceDE w:val="0"/>
        <w:autoSpaceDN w:val="0"/>
        <w:adjustRightInd w:val="0"/>
        <w:spacing w:after="0" w:line="240" w:lineRule="auto"/>
        <w:jc w:val="both"/>
        <w:rPr>
          <w:rFonts w:ascii="Times New Roman" w:hAnsi="Times New Roman" w:cs="Times New Roman"/>
          <w:sz w:val="28"/>
          <w:szCs w:val="28"/>
        </w:rPr>
      </w:pP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F756B" w:rsidRPr="00636931" w:rsidRDefault="00EF756B" w:rsidP="00636931">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eastAsia="ru-RU"/>
        </w:rPr>
        <w:t>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_Toc310325507"/>
      <w:bookmarkStart w:id="1" w:name="_Toc310325954"/>
      <w:bookmarkStart w:id="2" w:name="_Toc310326259"/>
      <w:r w:rsidRPr="009953F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lastRenderedPageBreak/>
        <w:t>2.18.2. Особенности предоставления муниципальной услуги в электронной форме.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Заявление в электронном виде поступит в администрацию.</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Уточнить текущее состояние заявления можно в разделе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F756B" w:rsidRPr="009953FF" w:rsidRDefault="00EF756B" w:rsidP="009953F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3FF">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EF756B" w:rsidRPr="009953FF" w:rsidRDefault="00EF756B" w:rsidP="009953FF">
      <w:pPr>
        <w:suppressAutoHyphens/>
        <w:spacing w:after="0" w:line="100" w:lineRule="atLeast"/>
        <w:jc w:val="center"/>
        <w:rPr>
          <w:rFonts w:ascii="Times New Roman" w:hAnsi="Times New Roman" w:cs="Times New Roman"/>
          <w:b/>
          <w:bCs/>
          <w:sz w:val="28"/>
          <w:szCs w:val="28"/>
          <w:lang w:eastAsia="ar-SA"/>
        </w:rPr>
      </w:pPr>
    </w:p>
    <w:p w:rsidR="00EF756B" w:rsidRPr="00636931" w:rsidRDefault="00EF756B" w:rsidP="0063693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_GoBack"/>
      <w:bookmarkEnd w:id="3"/>
    </w:p>
    <w:p w:rsidR="00EF756B" w:rsidRPr="00636931" w:rsidRDefault="00EF756B" w:rsidP="0063693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636931">
        <w:rPr>
          <w:rFonts w:ascii="Times New Roman" w:hAnsi="Times New Roman" w:cs="Times New Roman"/>
          <w:b/>
          <w:bCs/>
          <w:sz w:val="28"/>
          <w:szCs w:val="28"/>
          <w:lang w:val="en-US" w:eastAsia="ru-RU"/>
        </w:rPr>
        <w:t>III</w:t>
      </w:r>
      <w:r w:rsidRPr="00636931">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EF756B" w:rsidRPr="00636931" w:rsidRDefault="00EF756B" w:rsidP="00636931">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формирование и направление межведомственных запросов в органы </w:t>
      </w:r>
      <w:r w:rsidRPr="00494A15">
        <w:rPr>
          <w:rFonts w:ascii="Times New Roman" w:hAnsi="Times New Roman" w:cs="Times New Roman"/>
          <w:sz w:val="28"/>
          <w:szCs w:val="28"/>
        </w:rPr>
        <w:lastRenderedPageBreak/>
        <w:t>(организации),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оценка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5) принятие решения о </w:t>
      </w:r>
      <w:r>
        <w:rPr>
          <w:rFonts w:ascii="Times New Roman" w:hAnsi="Times New Roman" w:cs="Times New Roman"/>
          <w:sz w:val="28"/>
          <w:szCs w:val="28"/>
        </w:rPr>
        <w:t>признании жилого помещения 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Pr>
          <w:rFonts w:ascii="Times New Roman" w:hAnsi="Times New Roman" w:cs="Times New Roman"/>
          <w:sz w:val="28"/>
          <w:szCs w:val="28"/>
        </w:rPr>
        <w:t xml:space="preserve"> для проживания или об отказе</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выдача результата предоставления услуги заявителю.</w:t>
      </w:r>
    </w:p>
    <w:p w:rsidR="00EF756B" w:rsidRDefault="001A77C2" w:rsidP="00494A15">
      <w:pPr>
        <w:pStyle w:val="ConsPlusNormal"/>
        <w:ind w:firstLine="540"/>
        <w:jc w:val="both"/>
        <w:rPr>
          <w:rFonts w:ascii="Times New Roman" w:hAnsi="Times New Roman" w:cs="Times New Roman"/>
          <w:sz w:val="28"/>
          <w:szCs w:val="28"/>
        </w:rPr>
      </w:pPr>
      <w:hyperlink w:anchor="P612" w:history="1">
        <w:r w:rsidR="00EF756B" w:rsidRPr="00E16586">
          <w:rPr>
            <w:rFonts w:ascii="Times New Roman" w:hAnsi="Times New Roman" w:cs="Times New Roman"/>
            <w:sz w:val="28"/>
            <w:szCs w:val="28"/>
          </w:rPr>
          <w:t>Блок-схема</w:t>
        </w:r>
      </w:hyperlink>
      <w:r w:rsidR="00EF756B" w:rsidRPr="00494A15">
        <w:rPr>
          <w:rFonts w:ascii="Times New Roman" w:hAnsi="Times New Roman" w:cs="Times New Roman"/>
          <w:sz w:val="28"/>
          <w:szCs w:val="28"/>
        </w:rPr>
        <w:t xml:space="preserve"> предоставления муниципальной услуги приведена в приложении </w:t>
      </w:r>
      <w:r w:rsidR="00EF756B">
        <w:rPr>
          <w:rFonts w:ascii="Times New Roman" w:hAnsi="Times New Roman" w:cs="Times New Roman"/>
          <w:sz w:val="28"/>
          <w:szCs w:val="28"/>
        </w:rPr>
        <w:t>№</w:t>
      </w:r>
      <w:r w:rsidR="00EF756B" w:rsidRPr="00494A15">
        <w:rPr>
          <w:rFonts w:ascii="Times New Roman" w:hAnsi="Times New Roman" w:cs="Times New Roman"/>
          <w:sz w:val="28"/>
          <w:szCs w:val="28"/>
        </w:rPr>
        <w:t xml:space="preserve"> </w:t>
      </w:r>
      <w:r w:rsidR="00EF756B">
        <w:rPr>
          <w:rFonts w:ascii="Times New Roman" w:hAnsi="Times New Roman" w:cs="Times New Roman"/>
          <w:sz w:val="28"/>
          <w:szCs w:val="28"/>
        </w:rPr>
        <w:t>5</w:t>
      </w:r>
      <w:r w:rsidR="00EF756B" w:rsidRPr="00494A15">
        <w:rPr>
          <w:rFonts w:ascii="Times New Roman" w:hAnsi="Times New Roman" w:cs="Times New Roman"/>
          <w:sz w:val="28"/>
          <w:szCs w:val="28"/>
        </w:rPr>
        <w:t xml:space="preserve"> к Административному регламенту.</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494A15" w:rsidRDefault="00EF756B" w:rsidP="00494A15">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Pr="00494A15">
        <w:rPr>
          <w:rFonts w:ascii="Times New Roman" w:hAnsi="Times New Roman" w:cs="Times New Roman"/>
          <w:b/>
          <w:bCs/>
          <w:sz w:val="28"/>
          <w:szCs w:val="28"/>
        </w:rPr>
        <w:t>Прием и регистрация заявления и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обращение заявителя (его представителя) с заявлением по установленной форме и приложением необходимых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а)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посредством технических средств Единого портала государственных и муниципальных услуг</w:t>
      </w:r>
      <w:r w:rsidR="00975AD6">
        <w:rPr>
          <w:rFonts w:ascii="Times New Roman" w:hAnsi="Times New Roman" w:cs="Times New Roman"/>
          <w:sz w:val="28"/>
          <w:szCs w:val="28"/>
        </w:rPr>
        <w:t xml:space="preserve"> или </w:t>
      </w:r>
      <w:r w:rsidR="00975AD6" w:rsidRPr="00494A15">
        <w:rPr>
          <w:rFonts w:ascii="Times New Roman" w:hAnsi="Times New Roman" w:cs="Times New Roman"/>
          <w:sz w:val="28"/>
          <w:szCs w:val="28"/>
        </w:rPr>
        <w:t xml:space="preserve">Портал государственных и муниципальных услуг </w:t>
      </w:r>
      <w:r w:rsidR="00975AD6">
        <w:rPr>
          <w:rFonts w:ascii="Times New Roman" w:hAnsi="Times New Roman" w:cs="Times New Roman"/>
          <w:sz w:val="28"/>
          <w:szCs w:val="28"/>
        </w:rPr>
        <w:t>Курской</w:t>
      </w:r>
      <w:r w:rsidR="00975AD6" w:rsidRPr="00494A15">
        <w:rPr>
          <w:rFonts w:ascii="Times New Roman" w:hAnsi="Times New Roman" w:cs="Times New Roman"/>
          <w:sz w:val="28"/>
          <w:szCs w:val="28"/>
        </w:rPr>
        <w:t xml:space="preserve"> области</w:t>
      </w:r>
      <w:r w:rsidR="00975AD6">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б) в многофункциональный центр посредством личного обращения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приема и регистрации заявления и документов, необходимых для предоставления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заявления и документов, необходимых для предоставления муниципальной услуги, осуществляется в многофункциональном центре в соответствии с соглашением о взаимодействии между администрацией </w:t>
      </w:r>
      <w:r w:rsidR="00975AD6">
        <w:rPr>
          <w:rFonts w:ascii="Times New Roman" w:hAnsi="Times New Roman" w:cs="Times New Roman"/>
          <w:sz w:val="28"/>
          <w:szCs w:val="28"/>
        </w:rPr>
        <w:t>поселка Касторное Курской области</w:t>
      </w:r>
      <w:r>
        <w:rPr>
          <w:rFonts w:ascii="Times New Roman" w:hAnsi="Times New Roman" w:cs="Times New Roman"/>
          <w:sz w:val="28"/>
          <w:szCs w:val="28"/>
        </w:rPr>
        <w:t xml:space="preserve"> и многофункциональным центром</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поступлении заявления и прилагаемых к нему документов посредством личного обращения заявителя (представителя заявителя)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прием и регистрацию документов,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устанавливает соответствие личности заявителя документу, удостоверяющему личность;</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осуществляет сверку копий представленных документов с оригиналами, заверяет их подписью и печатью. В случае если представлены подлинники документов, снимает с них копии, заверяет подписью и печатью. Подлинники документов возвращает заявителю (за исключением документов, представление которых предусмотрено только в подлинниках);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проверяет заявление и комплектность прилагаемых к нему документов </w:t>
      </w:r>
      <w:r w:rsidRPr="00494A15">
        <w:rPr>
          <w:rFonts w:ascii="Times New Roman" w:hAnsi="Times New Roman" w:cs="Times New Roman"/>
          <w:sz w:val="28"/>
          <w:szCs w:val="28"/>
        </w:rPr>
        <w:lastRenderedPageBreak/>
        <w:t xml:space="preserve">на соответствие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настоящего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осуществляет прием заявления и документов и вручает расписку о приеме документов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6)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осуществляет регистрацию заявления и прилагаемых к нему документов в соответствии с порядком делопроизводства, установленным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у заявителя, обратившегося лично, заполненного заявления или неправильном его заполнении муниципальный служащий или работник многофункционального центра, ответственный за прием документов, консультирует заявителя по вопросам заполнения заявления. В случае поступления заявления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w:t>
      </w:r>
      <w:r>
        <w:rPr>
          <w:rFonts w:ascii="Times New Roman" w:hAnsi="Times New Roman" w:cs="Times New Roman"/>
          <w:sz w:val="28"/>
          <w:szCs w:val="28"/>
        </w:rPr>
        <w:t xml:space="preserve">Курской </w:t>
      </w:r>
      <w:r w:rsidRPr="00494A15">
        <w:rPr>
          <w:rFonts w:ascii="Times New Roman" w:hAnsi="Times New Roman" w:cs="Times New Roman"/>
          <w:sz w:val="28"/>
          <w:szCs w:val="28"/>
        </w:rPr>
        <w:t>области муниципальный служащий, ответственный за прием и регистрацию документов в электронном виде, осуществляет следующую последовательность действий: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просматривает электронные образы заявления и прилагаемых к нему документов, присваивает им статус "подано";</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осуществляет контроль полученных электронных образов заявления и прилагаемых к нему документов на предмет целостности;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фиксирует дату получения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в случае, если заявление и документы, представленные в электронной форме,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указанные документы, подписанные электронной подписью, а также представить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оригиналы документов (либо копии, заверенные в установленном законодательством Российской Федерации порядке), указанных в </w:t>
      </w:r>
      <w:hyperlink w:anchor="P165" w:history="1">
        <w:r w:rsidRPr="00593C76">
          <w:rPr>
            <w:rFonts w:ascii="Times New Roman" w:hAnsi="Times New Roman" w:cs="Times New Roman"/>
            <w:sz w:val="28"/>
            <w:szCs w:val="28"/>
          </w:rPr>
          <w:t>пункте 2.6.</w:t>
        </w:r>
      </w:hyperlink>
      <w:r w:rsidRPr="00593C76">
        <w:rPr>
          <w:rFonts w:ascii="Times New Roman" w:hAnsi="Times New Roman" w:cs="Times New Roman"/>
          <w:sz w:val="28"/>
          <w:szCs w:val="28"/>
        </w:rPr>
        <w:t xml:space="preserve"> </w:t>
      </w:r>
      <w:r w:rsidRPr="00494A15">
        <w:rPr>
          <w:rFonts w:ascii="Times New Roman" w:hAnsi="Times New Roman" w:cs="Times New Roman"/>
          <w:sz w:val="28"/>
          <w:szCs w:val="28"/>
        </w:rPr>
        <w:t xml:space="preserve"> настоящего Административного регламента, в срок, не превышающий 5 календарных дней с даты получения заявления и прилагаемых к нему документов (при наличии) в электронной форме;</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в случае, если заявление о предоставлении муниципальной услуги и документы в электронной форме подписаны электронной подписью, направляет заявителю через личный кабинет уведомление о получении заявления и прилагаемых к нему документов.</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осуществления административной процедуры приема и регистрации документов, необходимых для предоставления муниципальной услуги,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Прием и регистрация заявления и прилагаемых к нему документов, лично представленных заявителем, осуществляются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в электронной форме через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осуществляется в течение дня обращения.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Прием и регистрация документов, полученных </w:t>
      </w:r>
      <w:r>
        <w:rPr>
          <w:rFonts w:ascii="Times New Roman" w:hAnsi="Times New Roman" w:cs="Times New Roman"/>
          <w:sz w:val="28"/>
          <w:szCs w:val="28"/>
        </w:rPr>
        <w:t>администрацией</w:t>
      </w:r>
      <w:r w:rsidRPr="00494A15">
        <w:rPr>
          <w:rFonts w:ascii="Times New Roman" w:hAnsi="Times New Roman" w:cs="Times New Roman"/>
          <w:sz w:val="28"/>
          <w:szCs w:val="28"/>
        </w:rPr>
        <w:t xml:space="preserve"> из многофункционального центра, осуществляются в течение 1 рабочего дня после их поступления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lastRenderedPageBreak/>
        <w:t>Критерием принятия решения в рамках выполнения административной процедуры является наличие (отсутствие) заявления и приложенных к нему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приему и регистрации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передача заявления и прилагаемых к нему документов муниципальному служащему,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 - передача заявления и прилагаемых к нему документов работнику многофункционального центра, ответственному за обработку и предварительное рассмотрение документов, необходимых для предоставления муниципальной услуги.</w:t>
      </w:r>
    </w:p>
    <w:p w:rsidR="00EF756B" w:rsidRPr="00494A15" w:rsidRDefault="00EF756B" w:rsidP="00593C76">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 а также факт внесения данных о заявителе в порядке делопроизводства, принятом по месту приема заявления.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ответственный за прием и регистрацию документов,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После приема и регистрации 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заявление и прилагаемые к нему документы направляются на рассмотрение муниципальному служащему, ответственному за подготовку документов по муниципальной услуге.</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6C5D5D" w:rsidRDefault="00EF756B" w:rsidP="006C5D5D">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3.2. </w:t>
      </w:r>
      <w:r w:rsidRPr="006C5D5D">
        <w:rPr>
          <w:rFonts w:ascii="Times New Roman" w:hAnsi="Times New Roman" w:cs="Times New Roman"/>
          <w:b/>
          <w:bCs/>
          <w:sz w:val="28"/>
          <w:szCs w:val="28"/>
        </w:rPr>
        <w:t>Обработка и предварительное рассмотрение документов, необходимых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муниципальному служащему, ответственному за предоставление муниципальной услуги, или работнику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обработки и предварительного рассмотрения документов, являются муниципальные служащие </w:t>
      </w:r>
      <w:r>
        <w:rPr>
          <w:rFonts w:ascii="Times New Roman" w:hAnsi="Times New Roman" w:cs="Times New Roman"/>
          <w:sz w:val="28"/>
          <w:szCs w:val="28"/>
        </w:rPr>
        <w:t>Отдела</w:t>
      </w:r>
      <w:r w:rsidRPr="00494A15">
        <w:rPr>
          <w:rFonts w:ascii="Times New Roman" w:hAnsi="Times New Roman" w:cs="Times New Roman"/>
          <w:sz w:val="28"/>
          <w:szCs w:val="28"/>
        </w:rPr>
        <w:t xml:space="preserve"> 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ответственный за предоставление муниципальной услуги,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494A15">
        <w:rPr>
          <w:rFonts w:ascii="Times New Roman" w:hAnsi="Times New Roman" w:cs="Times New Roman"/>
          <w:sz w:val="28"/>
          <w:szCs w:val="28"/>
        </w:rPr>
        <w:t xml:space="preserve"> настоящего Административного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94A15">
        <w:rPr>
          <w:rFonts w:ascii="Times New Roman" w:hAnsi="Times New Roman" w:cs="Times New Roman"/>
          <w:sz w:val="28"/>
          <w:szCs w:val="28"/>
        </w:rPr>
        <w:t xml:space="preserve">) при наличии неполного комплекта документов, необходимого для предоставления муниципальной услуги, формирует перечень документов, не </w:t>
      </w:r>
      <w:r w:rsidRPr="00494A15">
        <w:rPr>
          <w:rFonts w:ascii="Times New Roman" w:hAnsi="Times New Roman" w:cs="Times New Roman"/>
          <w:sz w:val="28"/>
          <w:szCs w:val="28"/>
        </w:rPr>
        <w:lastRenderedPageBreak/>
        <w:t>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94A15">
        <w:rPr>
          <w:rFonts w:ascii="Times New Roman" w:hAnsi="Times New Roman" w:cs="Times New Roman"/>
          <w:sz w:val="28"/>
          <w:szCs w:val="28"/>
        </w:rPr>
        <w:t xml:space="preserve">) направляет специалисту </w:t>
      </w:r>
      <w:r>
        <w:rPr>
          <w:rFonts w:ascii="Times New Roman" w:hAnsi="Times New Roman" w:cs="Times New Roman"/>
          <w:sz w:val="28"/>
          <w:szCs w:val="28"/>
        </w:rPr>
        <w:t>администрации</w:t>
      </w:r>
      <w:r w:rsidRPr="00494A15">
        <w:rPr>
          <w:rFonts w:ascii="Times New Roman" w:hAnsi="Times New Roman" w:cs="Times New Roman"/>
          <w:sz w:val="28"/>
          <w:szCs w:val="28"/>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94A15">
        <w:rPr>
          <w:rFonts w:ascii="Times New Roman" w:hAnsi="Times New Roman" w:cs="Times New Roman"/>
          <w:sz w:val="28"/>
          <w:szCs w:val="28"/>
        </w:rPr>
        <w:t>) при наличии полного комплекта документов, необходимых для предо</w:t>
      </w:r>
      <w:r>
        <w:rPr>
          <w:rFonts w:ascii="Times New Roman" w:hAnsi="Times New Roman" w:cs="Times New Roman"/>
          <w:sz w:val="28"/>
          <w:szCs w:val="28"/>
        </w:rPr>
        <w:t xml:space="preserve">ставления муниципальной услуги </w:t>
      </w:r>
      <w:r w:rsidRPr="00494A15">
        <w:rPr>
          <w:rFonts w:ascii="Times New Roman" w:hAnsi="Times New Roman" w:cs="Times New Roman"/>
          <w:sz w:val="28"/>
          <w:szCs w:val="28"/>
        </w:rPr>
        <w:t>переходит к осуществлению административной процедуры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Работник многофункционального центра осуществляет следующие 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проверяет комплектность представленных заявителем документов по перечню документов, предусмотренных </w:t>
      </w:r>
      <w:hyperlink w:anchor="P139" w:history="1">
        <w:r w:rsidRPr="00593C76">
          <w:rPr>
            <w:rFonts w:ascii="Times New Roman" w:hAnsi="Times New Roman" w:cs="Times New Roman"/>
            <w:sz w:val="28"/>
            <w:szCs w:val="28"/>
          </w:rPr>
          <w:t>пунктом 2.6.</w:t>
        </w:r>
      </w:hyperlink>
      <w:r w:rsidRPr="00593C76">
        <w:rPr>
          <w:rFonts w:ascii="Times New Roman" w:hAnsi="Times New Roman" w:cs="Times New Roman"/>
          <w:sz w:val="28"/>
          <w:szCs w:val="28"/>
        </w:rPr>
        <w:t xml:space="preserve"> А</w:t>
      </w:r>
      <w:r w:rsidRPr="00494A15">
        <w:rPr>
          <w:rFonts w:ascii="Times New Roman" w:hAnsi="Times New Roman" w:cs="Times New Roman"/>
          <w:sz w:val="28"/>
          <w:szCs w:val="28"/>
        </w:rPr>
        <w:t>дминистративного 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3) направляет специалисту многофункционального центра,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4) при наличии всех документов и сведений, необходимых для предоставления муниципальной услуги, передает заявление и прилагаемые к нему документы работнику многофункционального центра, ответственному за организацию направления заявления и прилагаемых к нему документов в </w:t>
      </w:r>
      <w:r>
        <w:rPr>
          <w:rFonts w:ascii="Times New Roman" w:hAnsi="Times New Roman" w:cs="Times New Roman"/>
          <w:sz w:val="28"/>
          <w:szCs w:val="28"/>
        </w:rPr>
        <w:t>Отдел</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обработки и предварительного рассмотрения документов не может превышать 1 рабочего дня.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1) в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передача муниципальному служащему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ответственному за осуществление межведомственного информационного взаимодействия, </w:t>
      </w:r>
      <w:r w:rsidRPr="00494A15">
        <w:rPr>
          <w:rFonts w:ascii="Times New Roman" w:hAnsi="Times New Roman" w:cs="Times New Roman"/>
          <w:sz w:val="28"/>
          <w:szCs w:val="28"/>
        </w:rPr>
        <w:lastRenderedPageBreak/>
        <w:t>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подготовка проекта решения об отказе в предоставлении и направление его </w:t>
      </w:r>
      <w:r>
        <w:rPr>
          <w:rFonts w:ascii="Times New Roman" w:hAnsi="Times New Roman" w:cs="Times New Roman"/>
          <w:sz w:val="28"/>
          <w:szCs w:val="28"/>
        </w:rPr>
        <w:t>главе</w:t>
      </w:r>
      <w:r w:rsidRPr="00494A15">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при наличии всех документов и сведений, необходимых для предоставления муниципальной услуги, - переход к осуществлению административной процедуры по оценке комиссией пригодности (непригодности) жилых помещений для постоянного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передача работнику многофункционального центра,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наличии всех документов и сведений, необходимых для предоставления муниципальной услуги,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административной процедуры обработки и предварительного рассмотрения документов является: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сформированное личное дело заявителя.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оповещение 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A97918">
      <w:pPr>
        <w:pStyle w:val="ConsPlusNormal"/>
        <w:jc w:val="both"/>
        <w:rPr>
          <w:rFonts w:ascii="Times New Roman" w:hAnsi="Times New Roman" w:cs="Times New Roman"/>
          <w:sz w:val="28"/>
          <w:szCs w:val="28"/>
        </w:rPr>
      </w:pPr>
    </w:p>
    <w:p w:rsidR="00EF756B" w:rsidRPr="009313C1" w:rsidRDefault="00EF756B" w:rsidP="009313C1">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3.3. </w:t>
      </w:r>
      <w:r w:rsidRPr="009313C1">
        <w:rPr>
          <w:rFonts w:ascii="Times New Roman" w:hAnsi="Times New Roman" w:cs="Times New Roman"/>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хотя бы одного из документов, указанных в </w:t>
      </w:r>
      <w:hyperlink w:anchor="P172" w:history="1">
        <w:r w:rsidRPr="0073564D">
          <w:rPr>
            <w:rFonts w:ascii="Times New Roman" w:hAnsi="Times New Roman" w:cs="Times New Roman"/>
            <w:sz w:val="28"/>
            <w:szCs w:val="28"/>
          </w:rPr>
          <w:t>пункте 2.7.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регламента.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Должностными лицами, ответственными за выполнение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являются муниципальные служащие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работники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отсутствии технической возможности формирования и направления </w:t>
      </w:r>
      <w:r w:rsidRPr="00494A15">
        <w:rPr>
          <w:rFonts w:ascii="Times New Roman" w:hAnsi="Times New Roman" w:cs="Times New Roman"/>
          <w:sz w:val="28"/>
          <w:szCs w:val="28"/>
        </w:rPr>
        <w:lastRenderedPageBreak/>
        <w:t>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1) наименование органа или организации, направляющих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Pr>
          <w:rFonts w:ascii="Times New Roman" w:hAnsi="Times New Roman" w:cs="Times New Roman"/>
          <w:sz w:val="28"/>
          <w:szCs w:val="28"/>
        </w:rPr>
        <w:t xml:space="preserve">муниципальных </w:t>
      </w:r>
      <w:r w:rsidRPr="00494A15">
        <w:rPr>
          <w:rFonts w:ascii="Times New Roman" w:hAnsi="Times New Roman" w:cs="Times New Roman"/>
          <w:sz w:val="28"/>
          <w:szCs w:val="28"/>
        </w:rPr>
        <w:t>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6) контактную информацию для направления ответа на межведомственный запрос;</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7) дату направления межведомственного запроса;</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9) информацию о факте получения согласия, предусмотренного </w:t>
      </w:r>
      <w:hyperlink r:id="rId10" w:history="1">
        <w:r w:rsidRPr="0073564D">
          <w:rPr>
            <w:rFonts w:ascii="Times New Roman" w:hAnsi="Times New Roman" w:cs="Times New Roman"/>
            <w:sz w:val="28"/>
            <w:szCs w:val="28"/>
          </w:rPr>
          <w:t>частью 5 статьи 7</w:t>
        </w:r>
      </w:hyperlink>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Федерального закона от 27.07.2010 </w:t>
      </w:r>
      <w:r>
        <w:rPr>
          <w:rFonts w:ascii="Times New Roman" w:hAnsi="Times New Roman" w:cs="Times New Roman"/>
          <w:sz w:val="28"/>
          <w:szCs w:val="28"/>
        </w:rPr>
        <w:t>№</w:t>
      </w:r>
      <w:r w:rsidRPr="00494A15">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Для предоставления муниципальной услуги муниципальный служащий </w:t>
      </w:r>
      <w:r w:rsidR="00766349">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направляет межведомственные запросы в:</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органы государственного надзора (контроля);</w:t>
      </w:r>
    </w:p>
    <w:p w:rsidR="00EF756B" w:rsidRPr="009F0824" w:rsidRDefault="00EF756B" w:rsidP="009F0824">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xml:space="preserve">- </w:t>
      </w:r>
      <w:r w:rsidR="00766349">
        <w:rPr>
          <w:rFonts w:ascii="Times New Roman" w:hAnsi="Times New Roman" w:cs="Times New Roman"/>
          <w:sz w:val="28"/>
          <w:szCs w:val="28"/>
        </w:rPr>
        <w:t>Касторенское о</w:t>
      </w:r>
      <w:r w:rsidRPr="009F0824">
        <w:rPr>
          <w:rFonts w:ascii="Times New Roman" w:hAnsi="Times New Roman" w:cs="Times New Roman"/>
          <w:sz w:val="28"/>
          <w:szCs w:val="28"/>
        </w:rPr>
        <w:t>тделение Курского филиала ФГУП "Ростехинвентаризация - Федеральное БТИ";</w:t>
      </w:r>
    </w:p>
    <w:p w:rsidR="00EF756B" w:rsidRPr="009F0824" w:rsidRDefault="00EF756B" w:rsidP="00494A15">
      <w:pPr>
        <w:pStyle w:val="ConsPlusNormal"/>
        <w:ind w:firstLine="540"/>
        <w:jc w:val="both"/>
        <w:rPr>
          <w:rFonts w:ascii="Times New Roman" w:hAnsi="Times New Roman" w:cs="Times New Roman"/>
          <w:sz w:val="28"/>
          <w:szCs w:val="28"/>
        </w:rPr>
      </w:pPr>
      <w:r w:rsidRPr="009F0824">
        <w:rPr>
          <w:rFonts w:ascii="Times New Roman" w:hAnsi="Times New Roman" w:cs="Times New Roman"/>
          <w:sz w:val="28"/>
          <w:szCs w:val="28"/>
        </w:rPr>
        <w:t xml:space="preserve">- </w:t>
      </w:r>
      <w:r w:rsidR="00766349">
        <w:rPr>
          <w:rFonts w:ascii="Times New Roman" w:hAnsi="Times New Roman" w:cs="Times New Roman"/>
          <w:sz w:val="28"/>
          <w:szCs w:val="28"/>
        </w:rPr>
        <w:t xml:space="preserve">Касторенский </w:t>
      </w:r>
      <w:r w:rsidRPr="009F0824">
        <w:rPr>
          <w:rFonts w:ascii="Times New Roman" w:hAnsi="Times New Roman" w:cs="Times New Roman"/>
          <w:sz w:val="28"/>
          <w:szCs w:val="28"/>
        </w:rPr>
        <w:t xml:space="preserve"> межрайонный отдел Росреестра по Курской области.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w:t>
      </w:r>
      <w:r w:rsidRPr="00494A15">
        <w:rPr>
          <w:rFonts w:ascii="Times New Roman" w:hAnsi="Times New Roman" w:cs="Times New Roman"/>
          <w:sz w:val="28"/>
          <w:szCs w:val="28"/>
        </w:rPr>
        <w:lastRenderedPageBreak/>
        <w:t>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или работник многофункционального центра,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случае не</w:t>
      </w:r>
      <w:r w:rsidR="00766349">
        <w:rPr>
          <w:rFonts w:ascii="Times New Roman" w:hAnsi="Times New Roman" w:cs="Times New Roman"/>
          <w:sz w:val="28"/>
          <w:szCs w:val="28"/>
        </w:rPr>
        <w:t xml:space="preserve"> </w:t>
      </w:r>
      <w:r w:rsidRPr="00494A15">
        <w:rPr>
          <w:rFonts w:ascii="Times New Roman" w:hAnsi="Times New Roman" w:cs="Times New Roman"/>
          <w:sz w:val="28"/>
          <w:szCs w:val="28"/>
        </w:rPr>
        <w:t xml:space="preserve">поступления ответов на межведомственные запросы в установленный срок </w:t>
      </w:r>
      <w:r>
        <w:rPr>
          <w:rFonts w:ascii="Times New Roman" w:hAnsi="Times New Roman" w:cs="Times New Roman"/>
          <w:sz w:val="28"/>
          <w:szCs w:val="28"/>
        </w:rPr>
        <w:t>администрацией</w:t>
      </w:r>
      <w:r w:rsidRPr="00494A15">
        <w:rPr>
          <w:rFonts w:ascii="Times New Roman" w:hAnsi="Times New Roman" w:cs="Times New Roman"/>
          <w:sz w:val="28"/>
          <w:szCs w:val="28"/>
        </w:rPr>
        <w:t>, многофункциональным центром принимаются меры, предусмотренные законодательством Российской Федерации.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муниципальной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административной процедуры по формированию и направлению межведомственных запросов являются: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 получение в рамках межведомственного взаимодействия информации (документов), необходимой для предоставления муниципальной услуги заявителю, и переход к осуществлению административной процедуры по оценке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многофункциональных центрах - передача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Работник многофункционального центра, ответственный за организацию направления заявления и прилагаемых к нему документов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организует передачу заявления и документов, представленных заявителем, в </w:t>
      </w:r>
      <w:r>
        <w:rPr>
          <w:rFonts w:ascii="Times New Roman" w:hAnsi="Times New Roman" w:cs="Times New Roman"/>
          <w:sz w:val="28"/>
          <w:szCs w:val="28"/>
        </w:rPr>
        <w:t>администрацию</w:t>
      </w:r>
      <w:r w:rsidRPr="00494A15">
        <w:rPr>
          <w:rFonts w:ascii="Times New Roman" w:hAnsi="Times New Roman" w:cs="Times New Roman"/>
          <w:sz w:val="28"/>
          <w:szCs w:val="28"/>
        </w:rPr>
        <w:t xml:space="preserve"> в соответствии с соглашением о взаимодействии между администрацией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и многофункциональным центром, заключенным в установленном порядке, и порядком делопроизводства в многофункциональных центрах.</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w:t>
      </w:r>
      <w:r w:rsidRPr="00494A15">
        <w:rPr>
          <w:rFonts w:ascii="Times New Roman" w:hAnsi="Times New Roman" w:cs="Times New Roman"/>
          <w:sz w:val="28"/>
          <w:szCs w:val="28"/>
        </w:rPr>
        <w:lastRenderedPageBreak/>
        <w:t>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 полученных в рамках межведомственного информационного взаимодействия, в журнале регистрации и (или) в соответствующей информационной системе </w:t>
      </w:r>
      <w:r>
        <w:rPr>
          <w:rFonts w:ascii="Times New Roman" w:hAnsi="Times New Roman" w:cs="Times New Roman"/>
          <w:sz w:val="28"/>
          <w:szCs w:val="28"/>
        </w:rPr>
        <w:t>администрации</w:t>
      </w:r>
      <w:r w:rsidRPr="00494A15">
        <w:rPr>
          <w:rFonts w:ascii="Times New Roman" w:hAnsi="Times New Roman" w:cs="Times New Roman"/>
          <w:sz w:val="28"/>
          <w:szCs w:val="28"/>
        </w:rPr>
        <w:t>, многофункционального центра.</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C146D9" w:rsidRDefault="00EF756B" w:rsidP="00C146D9">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3.4. </w:t>
      </w:r>
      <w:r w:rsidRPr="00C146D9">
        <w:rPr>
          <w:rFonts w:ascii="Times New Roman" w:hAnsi="Times New Roman" w:cs="Times New Roman"/>
          <w:b/>
          <w:bCs/>
          <w:sz w:val="28"/>
          <w:szCs w:val="28"/>
        </w:rPr>
        <w:t>Оценка комиссией о признании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Основанием 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 является получение сформированного пакета документов заявителя, необходимого для предоставления муниципальной услуги.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Должностными лицами, ответственными за выполнение административной процедуры, являются муниципальные служащие - члены комиссии по оценке комиссией по признанию в установленном порядке жилого помещения жилищного фонда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Комиссия рассматривает поступившее заявление или заключение органа государственного надзора (контроля), принимает решение о проведении дополнительного обследования оцениваемого помещения либо одно из следующих решений (в виде заключения):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соответствии помещения требованиям, предъявляемым к жилому помещению, и его пригодности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о выявлении оснований для признания помещения непригодным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не может превышать </w:t>
      </w:r>
      <w:r>
        <w:rPr>
          <w:rFonts w:ascii="Times New Roman" w:hAnsi="Times New Roman" w:cs="Times New Roman"/>
          <w:sz w:val="28"/>
          <w:szCs w:val="28"/>
        </w:rPr>
        <w:t>3</w:t>
      </w:r>
      <w:r w:rsidRPr="00494A15">
        <w:rPr>
          <w:rFonts w:ascii="Times New Roman" w:hAnsi="Times New Roman" w:cs="Times New Roman"/>
          <w:sz w:val="28"/>
          <w:szCs w:val="28"/>
        </w:rPr>
        <w:t>0 календарных дней.</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 xml:space="preserve"> - заключение комиссии</w:t>
      </w:r>
      <w:r w:rsidRPr="00494A15">
        <w:rPr>
          <w:rFonts w:ascii="Times New Roman" w:hAnsi="Times New Roman" w:cs="Times New Roman"/>
          <w:sz w:val="28"/>
          <w:szCs w:val="28"/>
        </w:rPr>
        <w:t xml:space="preserve"> о </w:t>
      </w:r>
      <w:r w:rsidRPr="00494A15">
        <w:rPr>
          <w:rFonts w:ascii="Times New Roman" w:hAnsi="Times New Roman" w:cs="Times New Roman"/>
          <w:sz w:val="28"/>
          <w:szCs w:val="28"/>
        </w:rPr>
        <w:lastRenderedPageBreak/>
        <w:t xml:space="preserve">признании в установленном </w:t>
      </w:r>
      <w:r w:rsidRPr="00C1295E">
        <w:rPr>
          <w:rFonts w:ascii="Times New Roman" w:hAnsi="Times New Roman" w:cs="Times New Roman"/>
          <w:sz w:val="28"/>
          <w:szCs w:val="28"/>
        </w:rPr>
        <w:t xml:space="preserve">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Способом фиксации результата административной процедуры по оценке комиссией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w:t>
      </w:r>
      <w:r w:rsidRPr="00C1295E">
        <w:rPr>
          <w:rFonts w:ascii="Times New Roman" w:hAnsi="Times New Roman" w:cs="Times New Roman"/>
          <w:sz w:val="28"/>
          <w:szCs w:val="28"/>
        </w:rPr>
        <w:t xml:space="preserve"> для</w:t>
      </w:r>
      <w:r w:rsidRPr="00494A15">
        <w:rPr>
          <w:rFonts w:ascii="Times New Roman" w:hAnsi="Times New Roman" w:cs="Times New Roman"/>
          <w:sz w:val="28"/>
          <w:szCs w:val="28"/>
        </w:rPr>
        <w:t xml:space="preserve"> проживания является факт регистрации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B75B7F" w:rsidRDefault="00EF756B" w:rsidP="00B75B7F">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t>3.5. П</w:t>
      </w:r>
      <w:r w:rsidRPr="001A1A6D">
        <w:rPr>
          <w:rFonts w:ascii="Times New Roman" w:hAnsi="Times New Roman" w:cs="Times New Roman"/>
          <w:b/>
          <w:bCs/>
          <w:sz w:val="28"/>
          <w:szCs w:val="28"/>
        </w:rPr>
        <w:t>ринятие решения о признании жилого помещения непригодным для проживания или об отказе</w:t>
      </w:r>
      <w:r w:rsidRPr="00B75B7F">
        <w:rPr>
          <w:rFonts w:ascii="Times New Roman" w:hAnsi="Times New Roman" w:cs="Times New Roman"/>
          <w:b/>
          <w:bCs/>
          <w:sz w:val="28"/>
          <w:szCs w:val="28"/>
        </w:rPr>
        <w:t>.</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Основанием для начала административной процедуры по </w:t>
      </w:r>
      <w:r>
        <w:rPr>
          <w:rFonts w:ascii="Times New Roman" w:hAnsi="Times New Roman" w:cs="Times New Roman"/>
          <w:sz w:val="28"/>
          <w:szCs w:val="28"/>
        </w:rPr>
        <w:t>принятию</w:t>
      </w:r>
      <w:r w:rsidRPr="001A1A6D">
        <w:rPr>
          <w:rFonts w:ascii="Times New Roman" w:hAnsi="Times New Roman" w:cs="Times New Roman"/>
          <w:sz w:val="28"/>
          <w:szCs w:val="28"/>
        </w:rPr>
        <w:t xml:space="preserve"> решения о признании жилого помещения непригодным для проживания или об отказе </w:t>
      </w:r>
      <w:r w:rsidRPr="00494A15">
        <w:rPr>
          <w:rFonts w:ascii="Times New Roman" w:hAnsi="Times New Roman" w:cs="Times New Roman"/>
          <w:sz w:val="28"/>
          <w:szCs w:val="28"/>
        </w:rPr>
        <w:t>является передача муниципальному служащему</w:t>
      </w:r>
      <w:r>
        <w:rPr>
          <w:rFonts w:ascii="Times New Roman" w:hAnsi="Times New Roman" w:cs="Times New Roman"/>
          <w:sz w:val="28"/>
          <w:szCs w:val="28"/>
        </w:rPr>
        <w:t xml:space="preserve"> администрации</w:t>
      </w:r>
      <w:r w:rsidRPr="00494A15">
        <w:rPr>
          <w:rFonts w:ascii="Times New Roman" w:hAnsi="Times New Roman" w:cs="Times New Roman"/>
          <w:sz w:val="28"/>
          <w:szCs w:val="28"/>
        </w:rPr>
        <w:t xml:space="preserve">, ответственному за предоставление муниципальной услуги, пакета документов, необходимых для предоставления муниципальной услуги, и заключения комиссии о признании в установленном порядке жилого помещения жилищного фонда </w:t>
      </w:r>
      <w:r>
        <w:rPr>
          <w:rFonts w:ascii="Times New Roman" w:hAnsi="Times New Roman" w:cs="Times New Roman"/>
          <w:sz w:val="28"/>
          <w:szCs w:val="28"/>
        </w:rPr>
        <w:t>пригодным (</w:t>
      </w:r>
      <w:r w:rsidRPr="00494A15">
        <w:rPr>
          <w:rFonts w:ascii="Times New Roman" w:hAnsi="Times New Roman" w:cs="Times New Roman"/>
          <w:sz w:val="28"/>
          <w:szCs w:val="28"/>
        </w:rPr>
        <w:t>непригодным</w:t>
      </w:r>
      <w:r>
        <w:rPr>
          <w:rFonts w:ascii="Times New Roman" w:hAnsi="Times New Roman" w:cs="Times New Roman"/>
          <w:sz w:val="28"/>
          <w:szCs w:val="28"/>
        </w:rPr>
        <w:t>)</w:t>
      </w:r>
      <w:r w:rsidRPr="00494A15">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Критерием принятия решения о предоставлении </w:t>
      </w:r>
      <w:r w:rsidRPr="0073564D">
        <w:rPr>
          <w:rFonts w:ascii="Times New Roman" w:hAnsi="Times New Roman" w:cs="Times New Roman"/>
          <w:sz w:val="28"/>
          <w:szCs w:val="28"/>
        </w:rPr>
        <w:t>(об отказе в предоставлении) муниципальной услуги является заключение комиссии о признании в уста</w:t>
      </w:r>
      <w:r w:rsidRPr="00494A15">
        <w:rPr>
          <w:rFonts w:ascii="Times New Roman" w:hAnsi="Times New Roman" w:cs="Times New Roman"/>
          <w:sz w:val="28"/>
          <w:szCs w:val="28"/>
        </w:rPr>
        <w:t>новленном порядке жилого помещения жилищного фонда непригодным для проживания.</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В случае принятия решения о предоставлении муниципальной услуги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ответственный за </w:t>
      </w:r>
      <w:r w:rsidRPr="00C1295E">
        <w:rPr>
          <w:rFonts w:ascii="Times New Roman" w:hAnsi="Times New Roman" w:cs="Times New Roman"/>
          <w:sz w:val="28"/>
          <w:szCs w:val="28"/>
        </w:rPr>
        <w:t xml:space="preserve">предоставление муниципальной услуги, подготавливает проект постановления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 xml:space="preserve">пригодным (непригодным) </w:t>
      </w:r>
      <w:r w:rsidRPr="00C1295E">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Максимальный срок выполнения административной процедуры по принятию решения о предоставлении (об отказе в предоставлении</w:t>
      </w:r>
      <w:r w:rsidRPr="0073564D">
        <w:rPr>
          <w:rFonts w:ascii="Times New Roman" w:hAnsi="Times New Roman" w:cs="Times New Roman"/>
          <w:sz w:val="28"/>
          <w:szCs w:val="28"/>
        </w:rPr>
        <w:t xml:space="preserve">) </w:t>
      </w:r>
      <w:r w:rsidRPr="00494A15">
        <w:rPr>
          <w:rFonts w:ascii="Times New Roman" w:hAnsi="Times New Roman" w:cs="Times New Roman"/>
          <w:sz w:val="28"/>
          <w:szCs w:val="28"/>
        </w:rPr>
        <w:t xml:space="preserve">муниципальной услуги и оформлению результата предоставления муниципальной услуги не может превышать </w:t>
      </w:r>
      <w:r>
        <w:rPr>
          <w:rFonts w:ascii="Times New Roman" w:hAnsi="Times New Roman" w:cs="Times New Roman"/>
          <w:sz w:val="28"/>
          <w:szCs w:val="28"/>
        </w:rPr>
        <w:t>7</w:t>
      </w:r>
      <w:r w:rsidRPr="00494A15">
        <w:rPr>
          <w:rFonts w:ascii="Times New Roman" w:hAnsi="Times New Roman" w:cs="Times New Roman"/>
          <w:sz w:val="28"/>
          <w:szCs w:val="28"/>
        </w:rPr>
        <w:t xml:space="preserve"> рабочих дней.</w:t>
      </w:r>
    </w:p>
    <w:p w:rsidR="00EF756B" w:rsidRPr="00C1295E"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При обращении заявителя за получением муниципальной услуги в электронной форме муниципальный служащий </w:t>
      </w:r>
      <w:r>
        <w:rPr>
          <w:rFonts w:ascii="Times New Roman" w:hAnsi="Times New Roman" w:cs="Times New Roman"/>
          <w:sz w:val="28"/>
          <w:szCs w:val="28"/>
        </w:rPr>
        <w:t>администрации</w:t>
      </w:r>
      <w:r w:rsidRPr="00494A15">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w:t>
      </w:r>
      <w:r>
        <w:rPr>
          <w:rFonts w:ascii="Times New Roman" w:hAnsi="Times New Roman" w:cs="Times New Roman"/>
          <w:sz w:val="28"/>
          <w:szCs w:val="28"/>
        </w:rPr>
        <w:t>Курской</w:t>
      </w:r>
      <w:r w:rsidRPr="00494A15">
        <w:rPr>
          <w:rFonts w:ascii="Times New Roman" w:hAnsi="Times New Roman" w:cs="Times New Roman"/>
          <w:sz w:val="28"/>
          <w:szCs w:val="28"/>
        </w:rPr>
        <w:t xml:space="preserve"> области посредством технических средств связи уведомление </w:t>
      </w:r>
      <w:r w:rsidRPr="00C1295E">
        <w:rPr>
          <w:rFonts w:ascii="Times New Roman" w:hAnsi="Times New Roman" w:cs="Times New Roman"/>
          <w:sz w:val="28"/>
          <w:szCs w:val="28"/>
        </w:rPr>
        <w:t>о завершении исполнения административной процедуры с указанием результата осуществления административной процедуры.</w:t>
      </w:r>
    </w:p>
    <w:p w:rsidR="00EF756B" w:rsidRPr="00494A15" w:rsidRDefault="00EF756B" w:rsidP="00494A15">
      <w:pPr>
        <w:pStyle w:val="ConsPlusNormal"/>
        <w:ind w:firstLine="540"/>
        <w:jc w:val="both"/>
        <w:rPr>
          <w:rFonts w:ascii="Times New Roman" w:hAnsi="Times New Roman" w:cs="Times New Roman"/>
          <w:sz w:val="28"/>
          <w:szCs w:val="28"/>
        </w:rPr>
      </w:pPr>
      <w:r w:rsidRPr="00C1295E">
        <w:rPr>
          <w:rFonts w:ascii="Times New Roman" w:hAnsi="Times New Roman" w:cs="Times New Roman"/>
          <w:sz w:val="28"/>
          <w:szCs w:val="28"/>
        </w:rPr>
        <w:t xml:space="preserve">Результатом административной процедуры по принятию решения о 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 </w:t>
      </w:r>
      <w:r w:rsidRPr="00494A15">
        <w:rPr>
          <w:rFonts w:ascii="Times New Roman" w:hAnsi="Times New Roman" w:cs="Times New Roman"/>
          <w:sz w:val="28"/>
          <w:szCs w:val="28"/>
        </w:rPr>
        <w:t xml:space="preserve">является постановление администрации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r>
        <w:rPr>
          <w:rFonts w:ascii="Times New Roman" w:hAnsi="Times New Roman" w:cs="Times New Roman"/>
          <w:sz w:val="28"/>
          <w:szCs w:val="28"/>
        </w:rPr>
        <w:t xml:space="preserve"> или решение отказе</w:t>
      </w:r>
      <w:r w:rsidRPr="00494A15">
        <w:rPr>
          <w:rFonts w:ascii="Times New Roman" w:hAnsi="Times New Roman" w:cs="Times New Roman"/>
          <w:sz w:val="28"/>
          <w:szCs w:val="28"/>
        </w:rPr>
        <w:t>.</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Способом фиксации результата административной процедуры по приняти</w:t>
      </w:r>
      <w:r>
        <w:rPr>
          <w:rFonts w:ascii="Times New Roman" w:hAnsi="Times New Roman" w:cs="Times New Roman"/>
          <w:sz w:val="28"/>
          <w:szCs w:val="28"/>
        </w:rPr>
        <w:t>ю</w:t>
      </w:r>
      <w:r w:rsidRPr="00494A15">
        <w:rPr>
          <w:rFonts w:ascii="Times New Roman" w:hAnsi="Times New Roman" w:cs="Times New Roman"/>
          <w:sz w:val="28"/>
          <w:szCs w:val="28"/>
        </w:rPr>
        <w:t xml:space="preserve"> решения о </w:t>
      </w:r>
      <w:r>
        <w:rPr>
          <w:rFonts w:ascii="Times New Roman" w:hAnsi="Times New Roman" w:cs="Times New Roman"/>
          <w:sz w:val="28"/>
          <w:szCs w:val="28"/>
        </w:rPr>
        <w:t xml:space="preserve">признании жилого помещения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для проживания.</w:t>
      </w:r>
    </w:p>
    <w:p w:rsidR="00EF756B" w:rsidRPr="00494A15" w:rsidRDefault="00EF756B" w:rsidP="00494A15">
      <w:pPr>
        <w:pStyle w:val="ConsPlusNormal"/>
        <w:ind w:firstLine="540"/>
        <w:jc w:val="both"/>
        <w:rPr>
          <w:rFonts w:ascii="Times New Roman" w:hAnsi="Times New Roman" w:cs="Times New Roman"/>
          <w:sz w:val="28"/>
          <w:szCs w:val="28"/>
        </w:rPr>
      </w:pPr>
    </w:p>
    <w:p w:rsidR="00EF756B" w:rsidRPr="00593C76" w:rsidRDefault="00EF756B" w:rsidP="00593C76">
      <w:pPr>
        <w:pStyle w:val="ConsPlusNormal"/>
        <w:ind w:firstLine="54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3.6. </w:t>
      </w:r>
      <w:r w:rsidRPr="00593C76">
        <w:rPr>
          <w:rFonts w:ascii="Times New Roman" w:hAnsi="Times New Roman" w:cs="Times New Roman"/>
          <w:b/>
          <w:bCs/>
          <w:sz w:val="28"/>
          <w:szCs w:val="28"/>
        </w:rPr>
        <w:t>Выдача результата предоставления услуги заявителю.</w:t>
      </w:r>
    </w:p>
    <w:p w:rsidR="00EF756B" w:rsidRPr="003E30AB" w:rsidRDefault="00EF756B" w:rsidP="00921984">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 xml:space="preserve">Основанием начала административной процедуры является наличие решения о признании жилого помещения </w:t>
      </w:r>
      <w:r w:rsidRPr="003E30AB">
        <w:rPr>
          <w:rFonts w:ascii="Times New Roman" w:eastAsia="Batang" w:hAnsi="Times New Roman" w:cs="Times New Roman"/>
          <w:sz w:val="28"/>
          <w:szCs w:val="28"/>
          <w:lang w:eastAsia="ko-KR"/>
        </w:rPr>
        <w:t xml:space="preserve">пригодным (непригодным) </w:t>
      </w:r>
      <w:r w:rsidRPr="003E30AB">
        <w:rPr>
          <w:rFonts w:ascii="Times New Roman" w:hAnsi="Times New Roman" w:cs="Times New Roman"/>
          <w:sz w:val="28"/>
          <w:szCs w:val="28"/>
        </w:rPr>
        <w:t xml:space="preserve">  для проживания.</w:t>
      </w:r>
    </w:p>
    <w:p w:rsidR="00EF756B" w:rsidRPr="003E30AB" w:rsidRDefault="00EF756B" w:rsidP="003E30AB">
      <w:pPr>
        <w:ind w:firstLine="357"/>
        <w:jc w:val="both"/>
        <w:rPr>
          <w:rFonts w:ascii="Times New Roman" w:hAnsi="Times New Roman" w:cs="Times New Roman"/>
          <w:sz w:val="28"/>
          <w:szCs w:val="28"/>
        </w:rPr>
      </w:pPr>
      <w:r w:rsidRPr="003E30AB">
        <w:rPr>
          <w:rFonts w:ascii="Times New Roman" w:hAnsi="Times New Roman" w:cs="Times New Roman"/>
          <w:sz w:val="28"/>
          <w:szCs w:val="28"/>
        </w:rPr>
        <w:t>Специалист Администрации выдает или направляет по адресу, указанному в заявлении результат услуги заявителю.</w:t>
      </w:r>
    </w:p>
    <w:p w:rsidR="00EF756B" w:rsidRPr="00494A15" w:rsidRDefault="00EF756B" w:rsidP="00494A15">
      <w:pPr>
        <w:pStyle w:val="ConsPlusNormal"/>
        <w:ind w:firstLine="540"/>
        <w:jc w:val="both"/>
        <w:rPr>
          <w:rFonts w:ascii="Times New Roman" w:hAnsi="Times New Roman" w:cs="Times New Roman"/>
          <w:sz w:val="28"/>
          <w:szCs w:val="28"/>
        </w:rPr>
      </w:pPr>
      <w:r w:rsidRPr="003E30AB">
        <w:rPr>
          <w:rFonts w:ascii="Times New Roman" w:hAnsi="Times New Roman" w:cs="Times New Roman"/>
          <w:sz w:val="28"/>
          <w:szCs w:val="28"/>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Курской области посредством технических средств связи уведомление о завершении исполнения административной процедуры</w:t>
      </w:r>
      <w:r w:rsidRPr="00494A15">
        <w:rPr>
          <w:rFonts w:ascii="Times New Roman" w:hAnsi="Times New Roman" w:cs="Times New Roman"/>
          <w:sz w:val="28"/>
          <w:szCs w:val="28"/>
        </w:rPr>
        <w:t xml:space="preserve"> с указанием результата осуществления административной процедуры.</w:t>
      </w:r>
    </w:p>
    <w:p w:rsidR="00EF756B" w:rsidRPr="00766349" w:rsidRDefault="00EF756B" w:rsidP="00766349">
      <w:pPr>
        <w:spacing w:after="0" w:line="100" w:lineRule="atLeast"/>
        <w:ind w:firstLine="567"/>
        <w:jc w:val="both"/>
        <w:rPr>
          <w:rFonts w:ascii="Times New Roman" w:hAnsi="Times New Roman" w:cs="Times New Roman"/>
          <w:sz w:val="28"/>
          <w:szCs w:val="28"/>
        </w:rPr>
      </w:pPr>
      <w:r w:rsidRPr="00766349">
        <w:rPr>
          <w:rFonts w:ascii="Times New Roman" w:hAnsi="Times New Roman" w:cs="Times New Roman"/>
          <w:sz w:val="28"/>
          <w:szCs w:val="28"/>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rsidR="00EF756B" w:rsidRPr="00766349" w:rsidRDefault="00EF756B" w:rsidP="00766349">
      <w:pPr>
        <w:spacing w:after="0" w:line="100" w:lineRule="atLeast"/>
        <w:ind w:firstLine="567"/>
        <w:jc w:val="both"/>
        <w:rPr>
          <w:rFonts w:ascii="Times New Roman" w:hAnsi="Times New Roman" w:cs="Times New Roman"/>
          <w:sz w:val="28"/>
          <w:szCs w:val="28"/>
        </w:rPr>
      </w:pPr>
      <w:r w:rsidRPr="00766349">
        <w:rPr>
          <w:rFonts w:ascii="Times New Roman" w:hAnsi="Times New Roman" w:cs="Times New Roman"/>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EF756B" w:rsidRPr="00766349" w:rsidRDefault="00EF756B" w:rsidP="00766349">
      <w:pPr>
        <w:spacing w:after="0" w:line="100" w:lineRule="atLeast"/>
        <w:ind w:firstLine="708"/>
        <w:jc w:val="both"/>
        <w:rPr>
          <w:rFonts w:ascii="Times New Roman" w:hAnsi="Times New Roman" w:cs="Times New Roman"/>
          <w:sz w:val="28"/>
          <w:szCs w:val="28"/>
        </w:rPr>
      </w:pPr>
      <w:r w:rsidRPr="00766349">
        <w:rPr>
          <w:rFonts w:ascii="Times New Roman" w:hAnsi="Times New Roman" w:cs="Times New Roman"/>
          <w:sz w:val="28"/>
          <w:szCs w:val="28"/>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Результатом выполнения данной процедуры является выдача заявителю по одному экземпляру постановления администрации</w:t>
      </w:r>
      <w:r w:rsidR="00766349">
        <w:rPr>
          <w:rFonts w:ascii="Times New Roman" w:hAnsi="Times New Roman" w:cs="Times New Roman"/>
          <w:sz w:val="28"/>
          <w:szCs w:val="28"/>
        </w:rPr>
        <w:t xml:space="preserve"> поселка Касторное Курской области</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w:t>
      </w:r>
      <w:r w:rsidRPr="00C1295E">
        <w:rPr>
          <w:rFonts w:ascii="Times New Roman" w:eastAsia="Batang" w:hAnsi="Times New Roman" w:cs="Times New Roman"/>
          <w:sz w:val="28"/>
          <w:szCs w:val="28"/>
          <w:lang w:eastAsia="ko-KR"/>
        </w:rPr>
        <w:t>пригодным (непригодным)</w:t>
      </w:r>
      <w:r w:rsidRPr="00636931">
        <w:rPr>
          <w:rFonts w:ascii="Times New Roman" w:eastAsia="Batang" w:hAnsi="Times New Roman" w:cs="Times New Roman"/>
          <w:sz w:val="28"/>
          <w:szCs w:val="28"/>
          <w:lang w:eastAsia="ko-KR"/>
        </w:rPr>
        <w:t xml:space="preserve"> </w:t>
      </w:r>
      <w:r>
        <w:rPr>
          <w:rFonts w:ascii="Times New Roman" w:hAnsi="Times New Roman" w:cs="Times New Roman"/>
          <w:sz w:val="28"/>
          <w:szCs w:val="28"/>
        </w:rPr>
        <w:t xml:space="preserve"> </w:t>
      </w:r>
      <w:r w:rsidRPr="00494A15">
        <w:rPr>
          <w:rFonts w:ascii="Times New Roman" w:hAnsi="Times New Roman" w:cs="Times New Roman"/>
          <w:sz w:val="28"/>
          <w:szCs w:val="28"/>
        </w:rPr>
        <w:t>для проживания.</w:t>
      </w:r>
    </w:p>
    <w:p w:rsidR="00EF756B" w:rsidRDefault="00EF756B" w:rsidP="00494A15">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Способом фиксации результата исполнения административной процедуры является регистрация постановления администрации </w:t>
      </w:r>
      <w:r w:rsidR="00766349">
        <w:rPr>
          <w:rFonts w:ascii="Times New Roman" w:hAnsi="Times New Roman" w:cs="Times New Roman"/>
          <w:sz w:val="28"/>
          <w:szCs w:val="28"/>
        </w:rPr>
        <w:t>поселка Касторное Курской области</w:t>
      </w:r>
      <w:r w:rsidRPr="00494A15">
        <w:rPr>
          <w:rFonts w:ascii="Times New Roman" w:hAnsi="Times New Roman" w:cs="Times New Roman"/>
          <w:sz w:val="28"/>
          <w:szCs w:val="28"/>
        </w:rPr>
        <w:t xml:space="preserve"> о признании в установленном порядке жилого помещения жилищного фонда непригодным для проживания.</w:t>
      </w:r>
    </w:p>
    <w:p w:rsidR="00EF756B" w:rsidRPr="00494A15" w:rsidRDefault="00EF756B" w:rsidP="00921984">
      <w:pPr>
        <w:pStyle w:val="ConsPlusNormal"/>
        <w:ind w:firstLine="540"/>
        <w:jc w:val="both"/>
        <w:rPr>
          <w:rFonts w:ascii="Times New Roman" w:hAnsi="Times New Roman" w:cs="Times New Roman"/>
          <w:sz w:val="28"/>
          <w:szCs w:val="28"/>
        </w:rPr>
      </w:pPr>
      <w:r w:rsidRPr="00494A15">
        <w:rPr>
          <w:rFonts w:ascii="Times New Roman" w:hAnsi="Times New Roman" w:cs="Times New Roman"/>
          <w:sz w:val="28"/>
          <w:szCs w:val="28"/>
        </w:rPr>
        <w:t xml:space="preserve">Максимальный срок выполнения административной процедуры по выдаче результата предоставления услуги заявителю не должен превышать </w:t>
      </w:r>
      <w:r>
        <w:rPr>
          <w:rFonts w:ascii="Times New Roman" w:hAnsi="Times New Roman" w:cs="Times New Roman"/>
          <w:sz w:val="28"/>
          <w:szCs w:val="28"/>
        </w:rPr>
        <w:t>5</w:t>
      </w:r>
      <w:r w:rsidRPr="00494A15">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494A15">
        <w:rPr>
          <w:rFonts w:ascii="Times New Roman" w:hAnsi="Times New Roman" w:cs="Times New Roman"/>
          <w:sz w:val="28"/>
          <w:szCs w:val="28"/>
        </w:rPr>
        <w:t>.</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r w:rsidRPr="00636931">
        <w:rPr>
          <w:rFonts w:ascii="Times New Roman" w:hAnsi="Times New Roman" w:cs="Times New Roman"/>
          <w:b/>
          <w:bCs/>
          <w:kern w:val="1"/>
          <w:sz w:val="28"/>
          <w:szCs w:val="28"/>
          <w:lang w:eastAsia="ru-RU"/>
        </w:rPr>
        <w:t>IV. Формы контроля за исполнением административного регламента</w:t>
      </w:r>
    </w:p>
    <w:p w:rsidR="00EF756B" w:rsidRPr="00636931" w:rsidRDefault="00EF756B" w:rsidP="00636931">
      <w:pPr>
        <w:widowControl w:val="0"/>
        <w:suppressAutoHyphens/>
        <w:autoSpaceDE w:val="0"/>
        <w:autoSpaceDN w:val="0"/>
        <w:adjustRightInd w:val="0"/>
        <w:spacing w:before="108" w:after="108" w:line="240" w:lineRule="auto"/>
        <w:jc w:val="center"/>
        <w:rPr>
          <w:rFonts w:ascii="Times New Roman" w:hAnsi="Times New Roman" w:cs="Times New Roman"/>
          <w:b/>
          <w:bCs/>
          <w:kern w:val="1"/>
          <w:sz w:val="28"/>
          <w:szCs w:val="28"/>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w:t>
      </w:r>
      <w:r w:rsidRPr="007E1598">
        <w:rPr>
          <w:rFonts w:ascii="Times New Roman" w:hAnsi="Times New Roman" w:cs="Times New Roman"/>
          <w:color w:val="000000"/>
          <w:sz w:val="28"/>
          <w:szCs w:val="28"/>
          <w:lang w:eastAsia="ru-RU"/>
        </w:rPr>
        <w:lastRenderedPageBreak/>
        <w:t xml:space="preserve">муниципальной услуги, и принятием решений ответственными должностными лицами осуществляется главой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line="100" w:lineRule="atLeast"/>
        <w:ind w:firstLine="540"/>
        <w:jc w:val="both"/>
        <w:rPr>
          <w:color w:val="00000A"/>
          <w:lang w:eastAsia="ru-RU"/>
        </w:rPr>
      </w:pP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4.2.1. Контроль за полнотой и качеством предоставления администрацией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а также должностных лиц.</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766349">
        <w:rPr>
          <w:rFonts w:ascii="Times New Roman" w:hAnsi="Times New Roman" w:cs="Times New Roman"/>
          <w:color w:val="000000"/>
          <w:sz w:val="28"/>
          <w:szCs w:val="28"/>
          <w:lang w:eastAsia="ru-RU"/>
        </w:rPr>
        <w:t xml:space="preserve"> поселка</w:t>
      </w:r>
      <w:r w:rsidRPr="007E1598">
        <w:rPr>
          <w:rFonts w:ascii="Times New Roman" w:hAnsi="Times New Roman" w:cs="Times New Roman"/>
          <w:color w:val="000000"/>
          <w:sz w:val="28"/>
          <w:szCs w:val="28"/>
          <w:lang w:eastAsia="ru-RU"/>
        </w:rPr>
        <w:t xml:space="preserve"> на текущий год.</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after="0" w:line="100" w:lineRule="atLeast"/>
        <w:jc w:val="both"/>
        <w:rPr>
          <w:color w:val="00000A"/>
          <w:lang w:eastAsia="ru-RU"/>
        </w:rPr>
      </w:pPr>
      <w:r w:rsidRPr="007E1598">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F756B" w:rsidRPr="007E1598" w:rsidRDefault="00EF756B" w:rsidP="007E1598">
      <w:pPr>
        <w:tabs>
          <w:tab w:val="left" w:pos="709"/>
        </w:tabs>
        <w:suppressAutoHyphens/>
        <w:spacing w:line="100" w:lineRule="atLeast"/>
        <w:jc w:val="both"/>
        <w:rPr>
          <w:color w:val="00000A"/>
          <w:lang w:eastAsia="ru-RU"/>
        </w:rPr>
      </w:pPr>
      <w:r w:rsidRPr="007E1598">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t xml:space="preserve">4.3. Ответственность должностных лиц администрации </w:t>
      </w:r>
      <w:r w:rsidR="00766349">
        <w:rPr>
          <w:rFonts w:ascii="Times New Roman" w:hAnsi="Times New Roman" w:cs="Times New Roman"/>
          <w:b/>
          <w:bCs/>
          <w:color w:val="000000"/>
          <w:sz w:val="28"/>
          <w:szCs w:val="28"/>
          <w:lang w:eastAsia="ru-RU"/>
        </w:rPr>
        <w:t>поселка</w:t>
      </w:r>
      <w:r w:rsidRPr="007E1598">
        <w:rPr>
          <w:rFonts w:ascii="Times New Roman" w:hAnsi="Times New Roman" w:cs="Times New Roman"/>
          <w:b/>
          <w:bCs/>
          <w:color w:val="000000"/>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EF756B" w:rsidRPr="007E1598" w:rsidRDefault="00EF756B" w:rsidP="007E1598">
      <w:pPr>
        <w:tabs>
          <w:tab w:val="left" w:pos="709"/>
        </w:tabs>
        <w:suppressAutoHyphens/>
        <w:spacing w:line="100" w:lineRule="atLeast"/>
        <w:ind w:firstLine="708"/>
        <w:jc w:val="both"/>
        <w:rPr>
          <w:color w:val="00000A"/>
          <w:lang w:eastAsia="ru-RU"/>
        </w:rPr>
      </w:pPr>
      <w:r w:rsidRPr="007E1598">
        <w:rPr>
          <w:rFonts w:ascii="Times New Roman" w:hAnsi="Times New Roman" w:cs="Times New Roman"/>
          <w:color w:val="000000"/>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sidR="00766349">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F756B" w:rsidRPr="007E1598" w:rsidRDefault="00EF756B" w:rsidP="007E1598">
      <w:pPr>
        <w:tabs>
          <w:tab w:val="left" w:pos="709"/>
        </w:tabs>
        <w:suppressAutoHyphens/>
        <w:spacing w:line="100" w:lineRule="atLeast"/>
        <w:jc w:val="center"/>
        <w:rPr>
          <w:color w:val="00000A"/>
          <w:lang w:eastAsia="ru-RU"/>
        </w:rPr>
      </w:pPr>
      <w:r w:rsidRPr="007E1598">
        <w:rPr>
          <w:rFonts w:ascii="Times New Roman" w:hAnsi="Times New Roman" w:cs="Times New Roman"/>
          <w:b/>
          <w:bCs/>
          <w:color w:val="000000"/>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общественными объединениями и организациями;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иными органами, в установленном законом порядке.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Граждане, их объединения и организации также вправе:</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EF756B" w:rsidRPr="007E1598" w:rsidRDefault="00EF756B" w:rsidP="007E1598">
      <w:pPr>
        <w:tabs>
          <w:tab w:val="left" w:pos="709"/>
        </w:tabs>
        <w:suppressAutoHyphens/>
        <w:spacing w:after="0" w:line="100" w:lineRule="atLeast"/>
        <w:ind w:firstLine="567"/>
        <w:jc w:val="both"/>
        <w:rPr>
          <w:color w:val="00000A"/>
          <w:lang w:eastAsia="ru-RU"/>
        </w:rPr>
      </w:pPr>
      <w:r w:rsidRPr="007E1598">
        <w:rPr>
          <w:rFonts w:ascii="Times New Roman" w:hAnsi="Times New Roman" w:cs="Times New Roman"/>
          <w:color w:val="000000"/>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jc w:val="center"/>
        <w:rPr>
          <w:color w:val="00000A"/>
          <w:lang w:eastAsia="ru-RU"/>
        </w:rPr>
      </w:pPr>
      <w:r w:rsidRPr="007E1598">
        <w:rPr>
          <w:rFonts w:ascii="Times New Roman" w:hAnsi="Times New Roman" w:cs="Times New Roman"/>
          <w:b/>
          <w:bCs/>
          <w:color w:val="000000"/>
          <w:sz w:val="28"/>
          <w:szCs w:val="28"/>
          <w:lang w:val="en-US" w:eastAsia="ru-RU"/>
        </w:rPr>
        <w:t>V</w:t>
      </w:r>
      <w:r w:rsidRPr="007E1598">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5.1. Информация для заявителя о его праве подать жалобу на решение и  (или) действие (бездействие) администрации </w:t>
      </w:r>
      <w:r w:rsidR="00766349">
        <w:rPr>
          <w:rFonts w:ascii="Times New Roman" w:hAnsi="Times New Roman" w:cs="Times New Roman"/>
          <w:b/>
          <w:bCs/>
          <w:color w:val="00000A"/>
          <w:sz w:val="28"/>
          <w:szCs w:val="28"/>
          <w:lang w:eastAsia="ru-RU"/>
        </w:rPr>
        <w:t>поселка</w:t>
      </w:r>
      <w:r w:rsidRPr="007E1598">
        <w:rPr>
          <w:rFonts w:ascii="Times New Roman" w:hAnsi="Times New Roman" w:cs="Times New Roman"/>
          <w:b/>
          <w:bCs/>
          <w:color w:val="00000A"/>
          <w:sz w:val="28"/>
          <w:szCs w:val="28"/>
          <w:lang w:eastAsia="ru-RU"/>
        </w:rPr>
        <w:t xml:space="preserve"> и (или) их должностных лиц при предоставлении услуги</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00766349">
        <w:rPr>
          <w:rFonts w:ascii="Times New Roman" w:hAnsi="Times New Roman" w:cs="Times New Roman"/>
          <w:color w:val="00000A"/>
          <w:sz w:val="28"/>
          <w:szCs w:val="28"/>
          <w:lang w:eastAsia="ru-RU"/>
        </w:rPr>
        <w:t>администрации 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7E1598">
        <w:rPr>
          <w:rFonts w:ascii="Times New Roman" w:hAnsi="Times New Roman" w:cs="Times New Roman"/>
          <w:color w:val="00000A"/>
          <w:sz w:val="28"/>
          <w:szCs w:val="28"/>
          <w:lang w:eastAsia="ru-RU"/>
        </w:rPr>
        <w:t xml:space="preserve"> в досудебном (внесудебном) и судебном порядке</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5.2. Предмет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r w:rsidRPr="007E1598">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7E1598">
        <w:rPr>
          <w:rFonts w:ascii="Times New Roman" w:hAnsi="Times New Roman" w:cs="Times New Roman"/>
          <w:color w:val="00000A"/>
          <w:sz w:val="28"/>
          <w:szCs w:val="28"/>
          <w:lang w:eastAsia="ru-RU"/>
        </w:rPr>
        <w:t xml:space="preserve">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и (или) их должностных лиц</w:t>
      </w:r>
      <w:r w:rsidRPr="007E1598">
        <w:rPr>
          <w:rFonts w:ascii="Times New Roman" w:hAnsi="Times New Roman" w:cs="Times New Roman"/>
          <w:color w:val="00000A"/>
          <w:sz w:val="28"/>
          <w:szCs w:val="28"/>
          <w:lang w:eastAsia="ru-RU"/>
        </w:rPr>
        <w:t xml:space="preserve"> п</w:t>
      </w:r>
      <w:r w:rsidRPr="007E1598">
        <w:rPr>
          <w:rFonts w:ascii="Times New Roman" w:hAnsi="Times New Roman" w:cs="Times New Roman"/>
          <w:color w:val="00000A"/>
          <w:sz w:val="28"/>
          <w:szCs w:val="28"/>
          <w:lang w:eastAsia="ar-SA"/>
        </w:rPr>
        <w:t>ри предоставлении услуги</w:t>
      </w:r>
      <w:r w:rsidRPr="007E1598">
        <w:rPr>
          <w:rFonts w:ascii="Times New Roman" w:hAnsi="Times New Roman" w:cs="Times New Roman"/>
          <w:color w:val="00000A"/>
          <w:sz w:val="28"/>
          <w:szCs w:val="28"/>
          <w:lang w:eastAsia="ru-RU"/>
        </w:rPr>
        <w:t xml:space="preserve"> на основании настоящего регламента</w:t>
      </w:r>
      <w:r w:rsidRPr="007E1598">
        <w:rPr>
          <w:rFonts w:ascii="Times New Roman" w:hAnsi="Times New Roman" w:cs="Times New Roman"/>
          <w:color w:val="00000A"/>
          <w:sz w:val="28"/>
          <w:szCs w:val="28"/>
          <w:lang w:eastAsia="ar-SA"/>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2) нарушения сроков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w:t>
      </w:r>
      <w:r w:rsidR="002C4BF7">
        <w:rPr>
          <w:rFonts w:ascii="Times New Roman" w:hAnsi="Times New Roman" w:cs="Times New Roman"/>
          <w:color w:val="00000A"/>
          <w:sz w:val="28"/>
          <w:szCs w:val="28"/>
          <w:lang w:eastAsia="ru-RU"/>
        </w:rPr>
        <w:t xml:space="preserve">униципальными правовыми актами </w:t>
      </w:r>
      <w:r w:rsidRPr="007E1598">
        <w:rPr>
          <w:rFonts w:ascii="Times New Roman" w:hAnsi="Times New Roman" w:cs="Times New Roman"/>
          <w:color w:val="00000A"/>
          <w:sz w:val="28"/>
          <w:szCs w:val="28"/>
          <w:lang w:eastAsia="ru-RU"/>
        </w:rPr>
        <w:t xml:space="preserve"> для предоставления услуги;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w:t>
      </w:r>
      <w:r w:rsidRPr="007E1598">
        <w:rPr>
          <w:rFonts w:ascii="Times New Roman" w:hAnsi="Times New Roman" w:cs="Times New Roman"/>
          <w:color w:val="00000A"/>
          <w:sz w:val="28"/>
          <w:szCs w:val="28"/>
          <w:lang w:eastAsia="ru-RU"/>
        </w:rPr>
        <w:lastRenderedPageBreak/>
        <w:t>правовыми актами Курской области, муниципальными правовыми актами для предоставления услуги, у заявителя;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r w:rsidR="007C1627">
        <w:rPr>
          <w:rFonts w:ascii="Times New Roman" w:hAnsi="Times New Roman" w:cs="Times New Roman"/>
          <w:color w:val="00000A"/>
          <w:sz w:val="28"/>
          <w:szCs w:val="28"/>
          <w:lang w:eastAsia="ru-RU"/>
        </w:rPr>
        <w:t>;</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7) отказа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5.3. </w:t>
      </w:r>
      <w:r w:rsidRPr="007E1598">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0"/>
          <w:sz w:val="28"/>
          <w:szCs w:val="28"/>
          <w:lang w:eastAsia="ru-RU"/>
        </w:rPr>
        <w:t xml:space="preserve">Жалобы на решения, принятые главой </w:t>
      </w:r>
      <w:r w:rsidR="00AB565C">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 xml:space="preserve">,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w:t>
      </w:r>
      <w:r w:rsidR="00AB565C">
        <w:rPr>
          <w:rFonts w:ascii="Times New Roman" w:hAnsi="Times New Roman" w:cs="Times New Roman"/>
          <w:color w:val="000000"/>
          <w:sz w:val="28"/>
          <w:szCs w:val="28"/>
          <w:lang w:eastAsia="ru-RU"/>
        </w:rPr>
        <w:t>поселка</w:t>
      </w:r>
      <w:r w:rsidRPr="007E1598">
        <w:rPr>
          <w:rFonts w:ascii="Times New Roman" w:hAnsi="Times New Roman" w:cs="Times New Roman"/>
          <w:color w:val="000000"/>
          <w:sz w:val="28"/>
          <w:szCs w:val="28"/>
          <w:lang w:eastAsia="ru-RU"/>
        </w:rPr>
        <w:t>.</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b/>
          <w:bCs/>
          <w:color w:val="00000A"/>
          <w:sz w:val="28"/>
          <w:szCs w:val="28"/>
          <w:lang w:eastAsia="ru-RU"/>
        </w:rPr>
      </w:pPr>
    </w:p>
    <w:p w:rsidR="00EF756B" w:rsidRPr="007E1598" w:rsidRDefault="00EF756B" w:rsidP="007E1598">
      <w:pPr>
        <w:tabs>
          <w:tab w:val="left" w:pos="709"/>
        </w:tabs>
        <w:suppressAutoHyphens/>
        <w:spacing w:after="0" w:line="240" w:lineRule="auto"/>
        <w:ind w:firstLine="709"/>
        <w:jc w:val="center"/>
        <w:rPr>
          <w:rFonts w:ascii="Times New Roman" w:hAnsi="Times New Roman" w:cs="Times New Roman"/>
          <w:color w:val="00000A"/>
          <w:lang w:eastAsia="ru-RU"/>
        </w:rPr>
      </w:pPr>
      <w:r w:rsidRPr="007E1598">
        <w:rPr>
          <w:rFonts w:ascii="Times New Roman" w:hAnsi="Times New Roman" w:cs="Times New Roman"/>
          <w:b/>
          <w:bCs/>
          <w:color w:val="00000A"/>
          <w:sz w:val="28"/>
          <w:szCs w:val="28"/>
          <w:lang w:eastAsia="ru-RU"/>
        </w:rPr>
        <w:t xml:space="preserve">5.4. </w:t>
      </w:r>
      <w:r w:rsidRPr="007E1598">
        <w:rPr>
          <w:rFonts w:ascii="Times New Roman" w:hAnsi="Times New Roman" w:cs="Times New Roman"/>
          <w:b/>
          <w:bCs/>
          <w:color w:val="00000A"/>
          <w:sz w:val="28"/>
          <w:szCs w:val="28"/>
          <w:lang w:eastAsia="ar-SA"/>
        </w:rPr>
        <w:t>Порядок подачи и рассмотрения жалобы</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Жалоба может быть направлена:</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1) по почте;</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w:t>
      </w:r>
      <w:r w:rsidR="00AB565C">
        <w:rPr>
          <w:rFonts w:ascii="Times New Roman" w:hAnsi="Times New Roman" w:cs="Times New Roman"/>
          <w:kern w:val="1"/>
          <w:sz w:val="28"/>
          <w:szCs w:val="28"/>
          <w:lang w:eastAsia="ru-RU"/>
        </w:rPr>
        <w:t xml:space="preserve">поселка Касторное Курской области:  </w:t>
      </w:r>
      <w:hyperlink r:id="rId11" w:history="1">
        <w:r w:rsidR="00AB565C" w:rsidRPr="006939B4">
          <w:rPr>
            <w:rStyle w:val="af3"/>
            <w:rFonts w:ascii="Times New Roman" w:hAnsi="Times New Roman" w:cs="Times New Roman"/>
            <w:sz w:val="28"/>
            <w:szCs w:val="28"/>
          </w:rPr>
          <w:t>http://kastornoeadm.rkursk.ru/</w:t>
        </w:r>
      </w:hyperlink>
      <w:r w:rsidR="00AB565C" w:rsidRPr="006939B4">
        <w:rPr>
          <w:rFonts w:ascii="Times New Roman" w:hAnsi="Times New Roman" w:cs="Times New Roman"/>
          <w:color w:val="000000"/>
          <w:sz w:val="28"/>
          <w:szCs w:val="28"/>
        </w:rPr>
        <w:t xml:space="preserve"> </w:t>
      </w:r>
      <w:r w:rsidR="00AB565C">
        <w:rPr>
          <w:rFonts w:ascii="Times New Roman" w:hAnsi="Times New Roman" w:cs="Times New Roman"/>
          <w:kern w:val="1"/>
          <w:sz w:val="28"/>
          <w:szCs w:val="28"/>
          <w:lang w:eastAsia="ru-RU"/>
        </w:rPr>
        <w:t xml:space="preserve">  </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7E1598">
        <w:rPr>
          <w:rFonts w:ascii="Times New Roman" w:hAnsi="Times New Roman" w:cs="Times New Roman"/>
          <w:kern w:val="1"/>
          <w:sz w:val="28"/>
          <w:szCs w:val="28"/>
          <w:u w:val="single"/>
          <w:lang w:eastAsia="ru-RU"/>
        </w:rPr>
        <w:t>http://gosuslugi.ru</w:t>
      </w:r>
      <w:r w:rsidRPr="007E1598">
        <w:rPr>
          <w:rFonts w:ascii="Times New Roman" w:hAnsi="Times New Roman" w:cs="Times New Roman"/>
          <w:kern w:val="1"/>
          <w:sz w:val="28"/>
          <w:szCs w:val="28"/>
          <w:lang w:eastAsia="ru-RU"/>
        </w:rPr>
        <w:t>;</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 xml:space="preserve">- на официальный сайт Администрации Курской области </w:t>
      </w:r>
      <w:r w:rsidRPr="007E1598">
        <w:rPr>
          <w:rFonts w:ascii="Times New Roman" w:hAnsi="Times New Roman" w:cs="Times New Roman"/>
          <w:kern w:val="1"/>
          <w:sz w:val="28"/>
          <w:szCs w:val="28"/>
          <w:u w:val="single"/>
          <w:lang w:eastAsia="ru-RU"/>
        </w:rPr>
        <w:t>http://adm.rkursk.ru</w:t>
      </w:r>
      <w:r w:rsidRPr="007E1598">
        <w:rPr>
          <w:rFonts w:ascii="Times New Roman" w:hAnsi="Times New Roman" w:cs="Times New Roman"/>
          <w:kern w:val="1"/>
          <w:sz w:val="28"/>
          <w:szCs w:val="28"/>
          <w:lang w:eastAsia="ru-RU"/>
        </w:rPr>
        <w:t xml:space="preserve">, </w:t>
      </w:r>
    </w:p>
    <w:p w:rsidR="00EF756B" w:rsidRPr="007E1598" w:rsidRDefault="00EF756B" w:rsidP="007E1598">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7E1598">
        <w:rPr>
          <w:rFonts w:ascii="Times New Roman" w:hAnsi="Times New Roman" w:cs="Times New Roman"/>
          <w:kern w:val="1"/>
          <w:sz w:val="28"/>
          <w:szCs w:val="28"/>
          <w:lang w:eastAsia="ru-RU"/>
        </w:rPr>
        <w:t>3) принята при личном приеме заявителя.</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F756B" w:rsidRPr="007E1598" w:rsidRDefault="00EF756B" w:rsidP="007E1598">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Все жалобы фиксируются в журнале учета обращений.</w:t>
      </w:r>
    </w:p>
    <w:p w:rsidR="00EF756B" w:rsidRPr="007E1598" w:rsidRDefault="00EF756B" w:rsidP="007E1598">
      <w:pPr>
        <w:tabs>
          <w:tab w:val="left" w:pos="709"/>
        </w:tabs>
        <w:suppressAutoHyphens/>
        <w:spacing w:after="0" w:line="240" w:lineRule="auto"/>
        <w:ind w:firstLine="708"/>
        <w:jc w:val="both"/>
        <w:rPr>
          <w:rFonts w:ascii="Times New Roman" w:hAnsi="Times New Roman" w:cs="Times New Roman"/>
          <w:color w:val="00000A"/>
          <w:lang w:eastAsia="ru-RU"/>
        </w:rPr>
      </w:pPr>
      <w:r w:rsidRPr="007E1598">
        <w:rPr>
          <w:rFonts w:ascii="Times New Roman" w:hAnsi="Times New Roman" w:cs="Times New Roman"/>
          <w:color w:val="00000A"/>
          <w:sz w:val="28"/>
          <w:szCs w:val="28"/>
          <w:lang w:eastAsia="ru-RU"/>
        </w:rPr>
        <w:t xml:space="preserve"> Жалоба должна содержать:</w:t>
      </w:r>
    </w:p>
    <w:p w:rsidR="00EF756B" w:rsidRPr="007E1598" w:rsidRDefault="00EF756B" w:rsidP="007E1598">
      <w:pPr>
        <w:tabs>
          <w:tab w:val="left" w:pos="709"/>
        </w:tabs>
        <w:suppressAutoHyphens/>
        <w:spacing w:after="0" w:line="240" w:lineRule="auto"/>
        <w:ind w:firstLine="708"/>
        <w:jc w:val="both"/>
        <w:rPr>
          <w:color w:val="00000A"/>
          <w:lang w:eastAsia="ru-RU"/>
        </w:rPr>
      </w:pPr>
      <w:r w:rsidRPr="007E1598">
        <w:rPr>
          <w:rFonts w:ascii="Times New Roman" w:hAnsi="Times New Roman" w:cs="Times New Roman"/>
          <w:color w:val="00000A"/>
          <w:sz w:val="28"/>
          <w:szCs w:val="28"/>
          <w:lang w:eastAsia="ru-RU"/>
        </w:rPr>
        <w:t xml:space="preserve">1) наименование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либо муниципального служащего, решения и действия (бездействие) которых обжалуются;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3) сведения об обжалуемых решениях и действиях (бездействии)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либо муниципального служащего;</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 xml:space="preserve">4) доводы, на основании которых заявитель не согласен с решением и действием (бездействием)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8"/>
        <w:jc w:val="center"/>
        <w:rPr>
          <w:color w:val="00000A"/>
          <w:lang w:eastAsia="ru-RU"/>
        </w:rPr>
      </w:pPr>
      <w:r w:rsidRPr="007E1598">
        <w:rPr>
          <w:rFonts w:ascii="Times New Roman" w:hAnsi="Times New Roman" w:cs="Times New Roman"/>
          <w:b/>
          <w:bCs/>
          <w:color w:val="00000A"/>
          <w:sz w:val="28"/>
          <w:szCs w:val="28"/>
          <w:lang w:eastAsia="ru-RU"/>
        </w:rPr>
        <w:t>5.5.</w:t>
      </w:r>
      <w:r w:rsidRPr="007E1598">
        <w:rPr>
          <w:rFonts w:ascii="Times New Roman" w:hAnsi="Times New Roman" w:cs="Times New Roman"/>
          <w:b/>
          <w:bCs/>
          <w:color w:val="00000A"/>
          <w:sz w:val="28"/>
          <w:szCs w:val="28"/>
          <w:lang w:eastAsia="ar-SA"/>
        </w:rPr>
        <w:t xml:space="preserve"> Сроки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должностного лица 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ru-RU"/>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5.7. </w:t>
      </w:r>
      <w:r w:rsidRPr="007E1598">
        <w:rPr>
          <w:rFonts w:ascii="Times New Roman" w:hAnsi="Times New Roman" w:cs="Times New Roman"/>
          <w:b/>
          <w:bCs/>
          <w:color w:val="00000A"/>
          <w:sz w:val="28"/>
          <w:szCs w:val="28"/>
          <w:lang w:eastAsia="ar-SA"/>
        </w:rPr>
        <w:t>Результат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EF756B" w:rsidRPr="007E1598" w:rsidRDefault="00EF756B" w:rsidP="007E1598">
      <w:pPr>
        <w:tabs>
          <w:tab w:val="left" w:pos="709"/>
        </w:tabs>
        <w:suppressAutoHyphens/>
        <w:spacing w:after="0" w:line="100" w:lineRule="atLeast"/>
        <w:ind w:firstLine="708"/>
        <w:jc w:val="both"/>
        <w:rPr>
          <w:lang w:eastAsia="ru-RU"/>
        </w:rPr>
      </w:pPr>
      <w:r w:rsidRPr="007E1598">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7E1598">
        <w:rPr>
          <w:rFonts w:ascii="Times New Roman" w:hAnsi="Times New Roman" w:cs="Times New Roman"/>
          <w:sz w:val="28"/>
          <w:szCs w:val="28"/>
          <w:lang w:eastAsia="ru-RU"/>
        </w:rPr>
        <w:t>муниципальными правовыми актами, а также в иных формах;</w:t>
      </w:r>
    </w:p>
    <w:p w:rsidR="00EF756B" w:rsidRPr="007E1598" w:rsidRDefault="00EF756B" w:rsidP="007E1598">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E1598">
        <w:rPr>
          <w:rFonts w:ascii="Times New Roman" w:hAnsi="Times New Roman" w:cs="Times New Roman"/>
          <w:sz w:val="28"/>
          <w:szCs w:val="28"/>
          <w:lang w:eastAsia="ru-RU"/>
        </w:rPr>
        <w:t>2) отказывает в удовлетворении жалобы.</w:t>
      </w:r>
    </w:p>
    <w:p w:rsidR="00EF756B" w:rsidRDefault="00EF756B" w:rsidP="00B73B3F">
      <w:pPr>
        <w:ind w:firstLine="708"/>
        <w:jc w:val="both"/>
        <w:outlineLvl w:val="1"/>
        <w:rPr>
          <w:rFonts w:ascii="Times New Roman" w:hAnsi="Times New Roman" w:cs="Times New Roman"/>
          <w:sz w:val="28"/>
          <w:szCs w:val="28"/>
          <w:lang w:eastAsia="ru-RU"/>
        </w:rPr>
      </w:pPr>
      <w:r>
        <w:rPr>
          <w:rFonts w:ascii="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w:t>
      </w:r>
      <w:r>
        <w:rPr>
          <w:rFonts w:ascii="Times New Roman" w:hAnsi="Times New Roman" w:cs="Times New Roman"/>
          <w:sz w:val="28"/>
          <w:szCs w:val="28"/>
        </w:rPr>
        <w:lastRenderedPageBreak/>
        <w:t>жалобы сообщается гражданину, направившему жалобу, если его фамилия и почтовый адрес поддаются.</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ru-RU"/>
        </w:rPr>
        <w:t xml:space="preserve">5.8. </w:t>
      </w:r>
      <w:r w:rsidRPr="007E1598">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EF756B" w:rsidRPr="007E1598" w:rsidRDefault="00EF756B" w:rsidP="007E1598">
      <w:pPr>
        <w:tabs>
          <w:tab w:val="left" w:pos="709"/>
        </w:tabs>
        <w:suppressAutoHyphens/>
        <w:spacing w:after="0" w:line="100" w:lineRule="atLeast"/>
        <w:ind w:firstLine="708"/>
        <w:jc w:val="both"/>
        <w:rPr>
          <w:color w:val="00000A"/>
          <w:lang w:eastAsia="ru-RU"/>
        </w:rPr>
      </w:pPr>
      <w:r w:rsidRPr="007E1598">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756B" w:rsidRPr="007E1598" w:rsidRDefault="00EF756B" w:rsidP="007E1598">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7E1598">
        <w:rPr>
          <w:rFonts w:ascii="Times New Roman" w:hAnsi="Times New Roman" w:cs="Times New Roman"/>
          <w:color w:val="00000A"/>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756B" w:rsidRPr="007E1598" w:rsidRDefault="00EF756B" w:rsidP="007E1598">
      <w:pPr>
        <w:tabs>
          <w:tab w:val="left" w:pos="709"/>
        </w:tabs>
        <w:suppressAutoHyphens/>
        <w:spacing w:after="0" w:line="100" w:lineRule="atLeast"/>
        <w:ind w:firstLine="708"/>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5.9. Порядок обжалования решения по жалобе</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7E1598">
        <w:rPr>
          <w:rFonts w:ascii="Times New Roman" w:hAnsi="Times New Roman" w:cs="Times New Roman"/>
          <w:sz w:val="28"/>
          <w:szCs w:val="28"/>
          <w:lang w:eastAsia="ar-SA"/>
        </w:rPr>
        <w:t xml:space="preserve">В случае, если обжалуется решение главы </w:t>
      </w:r>
      <w:r w:rsidR="00AB565C">
        <w:rPr>
          <w:rFonts w:ascii="Times New Roman" w:hAnsi="Times New Roman" w:cs="Times New Roman"/>
          <w:sz w:val="28"/>
          <w:szCs w:val="28"/>
          <w:lang w:eastAsia="ar-SA"/>
        </w:rPr>
        <w:t>поселка</w:t>
      </w:r>
      <w:r w:rsidRPr="007E1598">
        <w:rPr>
          <w:rFonts w:ascii="Times New Roman" w:hAnsi="Times New Roman" w:cs="Times New Roman"/>
          <w:sz w:val="28"/>
          <w:szCs w:val="28"/>
          <w:lang w:eastAsia="ar-SA"/>
        </w:rPr>
        <w:t xml:space="preserve"> заявитель вправе обжаловать решение в соответствии с законодательством Российской Федерации</w:t>
      </w:r>
      <w:r w:rsidRPr="007E1598">
        <w:rPr>
          <w:rFonts w:ascii="Times New Roman" w:hAnsi="Times New Roman" w:cs="Times New Roman"/>
          <w:sz w:val="28"/>
          <w:szCs w:val="28"/>
          <w:lang w:eastAsia="ru-RU"/>
        </w:rPr>
        <w:t xml:space="preserve"> в досудебном (внесудебном) и судебном порядке</w:t>
      </w:r>
      <w:r w:rsidRPr="007E1598">
        <w:rPr>
          <w:rFonts w:ascii="Times New Roman" w:hAnsi="Times New Roman" w:cs="Times New Roman"/>
          <w:sz w:val="28"/>
          <w:szCs w:val="28"/>
          <w:lang w:eastAsia="ar-SA"/>
        </w:rPr>
        <w:t>.</w:t>
      </w:r>
    </w:p>
    <w:p w:rsidR="00EF756B" w:rsidRPr="007E1598" w:rsidRDefault="00EF756B" w:rsidP="007E1598">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7E1598">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EF756B" w:rsidRPr="007E1598" w:rsidRDefault="00EF756B" w:rsidP="007E1598">
      <w:pPr>
        <w:tabs>
          <w:tab w:val="left" w:pos="709"/>
        </w:tabs>
        <w:suppressAutoHyphens/>
        <w:spacing w:after="0" w:line="100" w:lineRule="atLeast"/>
        <w:ind w:firstLine="709"/>
        <w:jc w:val="both"/>
        <w:rPr>
          <w:color w:val="00000A"/>
          <w:lang w:eastAsia="ru-RU"/>
        </w:rPr>
      </w:pPr>
    </w:p>
    <w:p w:rsidR="00EF756B" w:rsidRPr="007E1598" w:rsidRDefault="00EF756B" w:rsidP="007E1598">
      <w:pPr>
        <w:tabs>
          <w:tab w:val="left" w:pos="709"/>
        </w:tabs>
        <w:suppressAutoHyphens/>
        <w:spacing w:after="0" w:line="100" w:lineRule="atLeast"/>
        <w:ind w:firstLine="709"/>
        <w:jc w:val="center"/>
        <w:rPr>
          <w:color w:val="00000A"/>
          <w:lang w:eastAsia="ru-RU"/>
        </w:rPr>
      </w:pPr>
      <w:r w:rsidRPr="007E1598">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EF756B" w:rsidRPr="007E1598" w:rsidRDefault="00EF756B" w:rsidP="007E1598">
      <w:pPr>
        <w:tabs>
          <w:tab w:val="left" w:pos="709"/>
        </w:tabs>
        <w:suppressAutoHyphens/>
        <w:spacing w:after="0" w:line="100" w:lineRule="atLeast"/>
        <w:ind w:firstLine="708"/>
        <w:jc w:val="both"/>
        <w:rPr>
          <w:color w:val="00000A"/>
          <w:lang w:eastAsia="ru-RU"/>
        </w:rPr>
        <w:sectPr w:rsidR="00EF756B" w:rsidRPr="007E1598" w:rsidSect="00C739C3">
          <w:pgSz w:w="11906" w:h="16838"/>
          <w:pgMar w:top="709" w:right="851" w:bottom="709" w:left="1418" w:header="720" w:footer="720" w:gutter="0"/>
          <w:cols w:space="720"/>
          <w:formProt w:val="0"/>
          <w:docGrid w:linePitch="240" w:charSpace="4096"/>
        </w:sectPr>
      </w:pPr>
      <w:r w:rsidRPr="007E1598">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7E1598">
        <w:rPr>
          <w:rFonts w:ascii="Times New Roman" w:hAnsi="Times New Roman" w:cs="Times New Roman"/>
          <w:color w:val="00000A"/>
          <w:sz w:val="28"/>
          <w:szCs w:val="28"/>
          <w:lang w:eastAsia="ru-RU"/>
        </w:rPr>
        <w:t>администрации</w:t>
      </w:r>
      <w:r w:rsidR="00AB565C">
        <w:rPr>
          <w:rFonts w:ascii="Times New Roman" w:hAnsi="Times New Roman" w:cs="Times New Roman"/>
          <w:color w:val="00000A"/>
          <w:sz w:val="28"/>
          <w:szCs w:val="28"/>
          <w:lang w:eastAsia="ru-RU"/>
        </w:rPr>
        <w:t xml:space="preserve"> поселка</w:t>
      </w:r>
      <w:r w:rsidRPr="007E1598">
        <w:rPr>
          <w:rFonts w:ascii="Times New Roman" w:hAnsi="Times New Roman" w:cs="Times New Roman"/>
          <w:color w:val="00000A"/>
          <w:sz w:val="28"/>
          <w:szCs w:val="28"/>
          <w:lang w:eastAsia="ru-RU"/>
        </w:rPr>
        <w:t xml:space="preserve"> </w:t>
      </w:r>
      <w:r w:rsidRPr="007E1598">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7E1598">
        <w:rPr>
          <w:rFonts w:ascii="Times New Roman" w:hAnsi="Times New Roman" w:cs="Times New Roman"/>
          <w:color w:val="00000A"/>
          <w:sz w:val="28"/>
          <w:szCs w:val="28"/>
          <w:lang w:eastAsia="ru-RU"/>
        </w:rPr>
        <w:t xml:space="preserve">администрации </w:t>
      </w:r>
      <w:r w:rsidR="00AB565C">
        <w:rPr>
          <w:rFonts w:ascii="Times New Roman" w:hAnsi="Times New Roman" w:cs="Times New Roman"/>
          <w:color w:val="00000A"/>
          <w:sz w:val="28"/>
          <w:szCs w:val="28"/>
          <w:lang w:eastAsia="ru-RU"/>
        </w:rPr>
        <w:t>поселка</w:t>
      </w:r>
      <w:r w:rsidRPr="007E1598">
        <w:rPr>
          <w:rFonts w:ascii="Times New Roman" w:hAnsi="Times New Roman" w:cs="Times New Roman"/>
          <w:color w:val="00000A"/>
          <w:sz w:val="28"/>
          <w:szCs w:val="28"/>
          <w:lang w:eastAsia="ar-SA"/>
        </w:rPr>
        <w:t xml:space="preserve">, </w:t>
      </w:r>
      <w:r w:rsidRPr="007E1598">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7E1598">
        <w:rPr>
          <w:rFonts w:ascii="Times New Roman" w:hAnsi="Times New Roman" w:cs="Times New Roman"/>
          <w:color w:val="FF00FF"/>
          <w:sz w:val="28"/>
          <w:szCs w:val="28"/>
          <w:lang w:eastAsia="ar-SA"/>
        </w:rPr>
        <w:t xml:space="preserve"> </w:t>
      </w:r>
      <w:r w:rsidRPr="007E1598">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EF756B" w:rsidRPr="004456F5" w:rsidRDefault="00EF756B"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1</w:t>
      </w:r>
    </w:p>
    <w:p w:rsidR="00EF756B" w:rsidRPr="004456F5" w:rsidRDefault="00EF756B"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EF756B" w:rsidRPr="004456F5" w:rsidRDefault="00EF756B"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(реконструкции)</w:t>
      </w:r>
    </w:p>
    <w:p w:rsidR="00EF756B" w:rsidRPr="004456F5" w:rsidRDefault="00EF756B"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Форма</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r>
      <w:r w:rsidRPr="004456F5">
        <w:rPr>
          <w:rFonts w:ascii="Times New Roman" w:hAnsi="Times New Roman" w:cs="Times New Roman"/>
          <w:b/>
          <w:bCs/>
          <w:sz w:val="24"/>
          <w:szCs w:val="24"/>
          <w:lang w:eastAsia="ru-RU"/>
        </w:rPr>
        <w:tab/>
        <w:t>(Ф.И.О.)</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от 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(Ф.И.О. заявителя, указать собственник, наниматель)</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гражданина, паспортные данные)</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 и регистрации, контактный телефон)</w:t>
      </w:r>
    </w:p>
    <w:p w:rsidR="00EF756B" w:rsidRPr="004456F5" w:rsidRDefault="00EF756B" w:rsidP="00AB565C">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Заявление</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Прошу Вас рассмотреть вопрос о признании </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EF756B" w:rsidRPr="004456F5" w:rsidRDefault="00EF756B"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(ненужное зачеркнуть)</w:t>
      </w:r>
    </w:p>
    <w:p w:rsidR="00EF756B" w:rsidRPr="004456F5" w:rsidRDefault="00EF756B"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 xml:space="preserve">проживания </w:t>
      </w:r>
      <w:r w:rsidRPr="004456F5">
        <w:rPr>
          <w:rFonts w:ascii="Times New Roman" w:hAnsi="Times New Roman" w:cs="Times New Roman"/>
          <w:sz w:val="24"/>
          <w:szCs w:val="24"/>
          <w:lang w:eastAsia="ru-RU"/>
        </w:rPr>
        <w:t>, расположенного по адресу:________________________________________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К заявлению прилагаю: </w:t>
      </w:r>
    </w:p>
    <w:p w:rsidR="00EF756B" w:rsidRPr="004456F5" w:rsidRDefault="00EF756B"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4456F5">
        <w:rPr>
          <w:rFonts w:ascii="Times New Roman" w:hAnsi="Times New Roman" w:cs="Times New Roman"/>
          <w:sz w:val="24"/>
          <w:szCs w:val="24"/>
          <w:u w:val="single"/>
          <w:lang w:eastAsia="ru-RU"/>
        </w:rPr>
        <w:t>.</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5. Дополнительные документы__________________________________________</w:t>
      </w:r>
    </w:p>
    <w:p w:rsidR="00EF756B" w:rsidRPr="004456F5" w:rsidRDefault="00EF756B"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___________________________________________________________________________</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AB565C"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w:t>
      </w:r>
      <w:r w:rsidR="00EF756B" w:rsidRPr="004456F5">
        <w:rPr>
          <w:rFonts w:ascii="Times New Roman" w:hAnsi="Times New Roman" w:cs="Times New Roman"/>
          <w:sz w:val="24"/>
          <w:szCs w:val="24"/>
          <w:lang w:eastAsia="ru-RU"/>
        </w:rPr>
        <w:t xml:space="preserve">_____________         </w:t>
      </w:r>
      <w:r w:rsidR="00EF756B" w:rsidRPr="004456F5">
        <w:rPr>
          <w:rFonts w:ascii="Times New Roman" w:hAnsi="Times New Roman" w:cs="Times New Roman"/>
          <w:sz w:val="24"/>
          <w:szCs w:val="24"/>
          <w:lang w:eastAsia="ru-RU"/>
        </w:rPr>
        <w:tab/>
      </w:r>
      <w:r w:rsidR="00EF756B" w:rsidRPr="004456F5">
        <w:rPr>
          <w:rFonts w:ascii="Times New Roman" w:hAnsi="Times New Roman" w:cs="Times New Roman"/>
          <w:sz w:val="24"/>
          <w:szCs w:val="24"/>
          <w:lang w:eastAsia="ru-RU"/>
        </w:rPr>
        <w:tab/>
      </w:r>
      <w:r w:rsidR="00EF756B" w:rsidRPr="004456F5">
        <w:rPr>
          <w:rFonts w:ascii="Times New Roman" w:hAnsi="Times New Roman" w:cs="Times New Roman"/>
          <w:sz w:val="24"/>
          <w:szCs w:val="24"/>
          <w:lang w:eastAsia="ru-RU"/>
        </w:rPr>
        <w:tab/>
        <w:t xml:space="preserve">                     _______________________</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(дата)                            </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lastRenderedPageBreak/>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p>
    <w:p w:rsidR="00EF756B" w:rsidRPr="004456F5" w:rsidRDefault="00EF756B" w:rsidP="004456F5">
      <w:pPr>
        <w:widowControl w:val="0"/>
        <w:autoSpaceDE w:val="0"/>
        <w:autoSpaceDN w:val="0"/>
        <w:adjustRightInd w:val="0"/>
        <w:spacing w:after="0" w:line="240" w:lineRule="auto"/>
        <w:ind w:left="1440"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2</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5529"/>
        <w:jc w:val="both"/>
        <w:outlineLvl w:val="1"/>
        <w:rPr>
          <w:rFonts w:ascii="Times New Roman" w:hAnsi="Times New Roman" w:cs="Times New Roman"/>
          <w:b/>
          <w:bCs/>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Форма уведомления</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Ф.И.О. заявителя</w:t>
      </w:r>
    </w:p>
    <w:p w:rsidR="00EF756B" w:rsidRPr="004456F5" w:rsidRDefault="00EF756B" w:rsidP="004456F5">
      <w:pPr>
        <w:autoSpaceDE w:val="0"/>
        <w:autoSpaceDN w:val="0"/>
        <w:adjustRightInd w:val="0"/>
        <w:spacing w:after="0" w:line="240" w:lineRule="auto"/>
        <w:jc w:val="right"/>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адрес проживания</w:t>
      </w: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center"/>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Уведомление</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о признании помещения жилым помещением, жилого помещения </w:t>
      </w:r>
    </w:p>
    <w:p w:rsidR="00EF756B" w:rsidRPr="004456F5" w:rsidRDefault="00EF756B" w:rsidP="004456F5">
      <w:pPr>
        <w:suppressAutoHyphens/>
        <w:autoSpaceDE w:val="0"/>
        <w:spacing w:after="0" w:line="240" w:lineRule="auto"/>
        <w:jc w:val="center"/>
        <w:rPr>
          <w:rFonts w:ascii="Times New Roman" w:hAnsi="Times New Roman" w:cs="Times New Roman"/>
          <w:b/>
          <w:bCs/>
          <w:sz w:val="24"/>
          <w:szCs w:val="24"/>
          <w:lang w:eastAsia="ar-SA"/>
        </w:rPr>
      </w:pPr>
      <w:r w:rsidRPr="004456F5">
        <w:rPr>
          <w:rFonts w:ascii="Times New Roman" w:hAnsi="Times New Roman" w:cs="Times New Roman"/>
          <w:b/>
          <w:bCs/>
          <w:sz w:val="24"/>
          <w:szCs w:val="24"/>
          <w:lang w:eastAsia="ar-SA"/>
        </w:rPr>
        <w:t xml:space="preserve">пригодным (непригодным) для проживания. </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Администрация муниципального образования </w:t>
      </w:r>
      <w:r w:rsidR="00AB565C">
        <w:rPr>
          <w:rFonts w:ascii="Times New Roman" w:hAnsi="Times New Roman" w:cs="Times New Roman"/>
          <w:sz w:val="24"/>
          <w:szCs w:val="24"/>
          <w:lang w:eastAsia="ru-RU"/>
        </w:rPr>
        <w:t>«поселок Касторное»</w:t>
      </w:r>
      <w:r w:rsidRPr="004456F5">
        <w:rPr>
          <w:rFonts w:ascii="Times New Roman" w:hAnsi="Times New Roman" w:cs="Times New Roman"/>
          <w:sz w:val="24"/>
          <w:szCs w:val="24"/>
          <w:lang w:eastAsia="ru-RU"/>
        </w:rPr>
        <w:t xml:space="preserve">  уведомляет Вас о том, что в соответствии с заключением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(реконструкции) от</w:t>
      </w:r>
      <w:r w:rsidRPr="004456F5">
        <w:rPr>
          <w:rFonts w:ascii="Times New Roman" w:hAnsi="Times New Roman" w:cs="Times New Roman"/>
          <w:sz w:val="24"/>
          <w:szCs w:val="24"/>
          <w:lang w:eastAsia="ru-RU"/>
        </w:rPr>
        <w:br/>
        <w:t xml:space="preserve">«____» ________ 20___г.  № _____ и постановлением Администрации </w:t>
      </w:r>
      <w:r w:rsidR="00AB565C">
        <w:rPr>
          <w:rFonts w:ascii="Times New Roman" w:hAnsi="Times New Roman" w:cs="Times New Roman"/>
          <w:sz w:val="24"/>
          <w:szCs w:val="24"/>
          <w:lang w:eastAsia="ru-RU"/>
        </w:rPr>
        <w:t>поселка Касторное Курской области</w:t>
      </w:r>
      <w:r w:rsidRPr="004456F5">
        <w:rPr>
          <w:rFonts w:ascii="Times New Roman" w:hAnsi="Times New Roman" w:cs="Times New Roman"/>
          <w:sz w:val="24"/>
          <w:szCs w:val="24"/>
          <w:lang w:eastAsia="ru-RU"/>
        </w:rPr>
        <w:t xml:space="preserve">  от «____» __________________ 20___г. № _____ жилое помещение признано _______________________________________________________________________.</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-Постановление Администрации </w:t>
      </w:r>
      <w:r w:rsidR="00AB565C">
        <w:rPr>
          <w:rFonts w:ascii="Times New Roman" w:hAnsi="Times New Roman" w:cs="Times New Roman"/>
          <w:sz w:val="24"/>
          <w:szCs w:val="24"/>
          <w:lang w:eastAsia="ru-RU"/>
        </w:rPr>
        <w:t>поселка Касторное Курской области</w:t>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-Заключение межведомственной комиссии.</w:t>
      </w:r>
    </w:p>
    <w:p w:rsidR="00EF756B" w:rsidRPr="004456F5" w:rsidRDefault="00EF756B" w:rsidP="004456F5">
      <w:pPr>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Должностное лицо (наименование должности, подпись, расшифровка подписи).</w:t>
      </w:r>
    </w:p>
    <w:p w:rsidR="00EF756B" w:rsidRPr="004456F5" w:rsidRDefault="00EF756B" w:rsidP="004456F5">
      <w:pPr>
        <w:autoSpaceDE w:val="0"/>
        <w:autoSpaceDN w:val="0"/>
        <w:adjustRightInd w:val="0"/>
        <w:spacing w:after="0" w:line="240" w:lineRule="auto"/>
        <w:ind w:firstLine="708"/>
        <w:jc w:val="both"/>
        <w:rPr>
          <w:rFonts w:ascii="Times New Roman" w:hAnsi="Times New Roman" w:cs="Times New Roman"/>
          <w:sz w:val="24"/>
          <w:szCs w:val="24"/>
          <w:lang w:eastAsia="ru-RU"/>
        </w:rPr>
      </w:pP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rsidSect="00606563">
          <w:headerReference w:type="default" r:id="rId12"/>
          <w:pgSz w:w="11906" w:h="16838"/>
          <w:pgMar w:top="709" w:right="851" w:bottom="567" w:left="1985" w:header="709" w:footer="709" w:gutter="0"/>
          <w:cols w:space="720"/>
          <w:docGrid w:linePitch="326"/>
        </w:sectPr>
      </w:pPr>
    </w:p>
    <w:p w:rsidR="00EF756B" w:rsidRPr="004456F5" w:rsidRDefault="00EF756B"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br w:type="page"/>
      </w:r>
      <w:r w:rsidRPr="004456F5">
        <w:rPr>
          <w:rFonts w:ascii="Times New Roman" w:hAnsi="Times New Roman" w:cs="Times New Roman"/>
          <w:sz w:val="24"/>
          <w:szCs w:val="24"/>
          <w:lang w:eastAsia="ru-RU"/>
        </w:rPr>
        <w:lastRenderedPageBreak/>
        <w:t>ПРИЛОЖЕНИЕ  3</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w:t>
      </w:r>
    </w:p>
    <w:p w:rsidR="00EF756B" w:rsidRPr="004456F5" w:rsidRDefault="00EF756B"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АКТ</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4456F5">
        <w:rPr>
          <w:rFonts w:ascii="Times New Roman" w:hAnsi="Times New Roman" w:cs="Times New Roman"/>
          <w:b/>
          <w:bCs/>
          <w:color w:val="000000"/>
          <w:sz w:val="24"/>
          <w:szCs w:val="24"/>
          <w:lang w:eastAsia="ru-RU"/>
        </w:rPr>
        <w:t>обследования помещения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№__________</w:t>
      </w:r>
      <w:r w:rsidRPr="004456F5">
        <w:rPr>
          <w:rFonts w:ascii="Times New Roman" w:hAnsi="Times New Roman" w:cs="Times New Roman"/>
          <w:sz w:val="24"/>
          <w:szCs w:val="24"/>
          <w:lang w:eastAsia="ru-RU"/>
        </w:rPr>
        <w:tab/>
        <w:t xml:space="preserve">  «___» ________________20__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 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ab/>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произвела обследование помещения по заявлению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составила настоящий акт обследования помещения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(адрес, принадлежность помещения, кадастровый номер, год ввода в эксплуатацию)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Краткое описание состояния жилого помещения, инженерных систем здания, оборудования и механизмов и прилегающей к зданию территории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Оценка результатов проведенного инструментального контроля и других видов контроля и исследований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проведен контроль (испытание), по каким показателям, какие фактические значения получены)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Заключение межведомственной комиссии по результатам обследования помещения</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акту:</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результаты инструментального контроля;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результаты лабораторных испытаний;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результаты исследований;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заключения экспертов проектно-изыскательских и специализированных организаций;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д) другие материалы по решению межведомственной комиссии.</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spacing w:after="0" w:line="240" w:lineRule="auto"/>
        <w:ind w:firstLine="720"/>
        <w:jc w:val="both"/>
        <w:rPr>
          <w:rFonts w:ascii="Times New Roman" w:hAnsi="Times New Roman" w:cs="Times New Roman"/>
          <w:sz w:val="24"/>
          <w:szCs w:val="24"/>
          <w:lang w:eastAsia="ru-RU"/>
        </w:rPr>
        <w:sectPr w:rsidR="00EF756B" w:rsidRPr="004456F5">
          <w:type w:val="continuous"/>
          <w:pgSz w:w="11906" w:h="16838"/>
          <w:pgMar w:top="1134" w:right="567" w:bottom="1134" w:left="1134" w:header="708" w:footer="708" w:gutter="0"/>
          <w:pgNumType w:start="1"/>
          <w:cols w:space="720"/>
        </w:sectPr>
      </w:pP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lastRenderedPageBreak/>
        <w:t>ПРИЛОЖЕНИЕ  4</w:t>
      </w:r>
    </w:p>
    <w:p w:rsidR="00EF756B" w:rsidRPr="004456F5" w:rsidRDefault="00EF756B" w:rsidP="004456F5">
      <w:pPr>
        <w:autoSpaceDE w:val="0"/>
        <w:autoSpaceDN w:val="0"/>
        <w:adjustRightInd w:val="0"/>
        <w:spacing w:after="0" w:line="240" w:lineRule="auto"/>
        <w:ind w:left="5812"/>
        <w:jc w:val="both"/>
        <w:outlineLvl w:val="1"/>
        <w:rPr>
          <w:rFonts w:ascii="Times New Roman" w:hAnsi="Times New Roman" w:cs="Times New Roman"/>
          <w:sz w:val="24"/>
          <w:szCs w:val="24"/>
          <w:lang w:eastAsia="ru-RU"/>
        </w:rPr>
      </w:pPr>
      <w:r w:rsidRPr="004456F5">
        <w:rPr>
          <w:rFonts w:ascii="Times New Roman" w:hAnsi="Times New Roman" w:cs="Times New Roman"/>
          <w:sz w:val="24"/>
          <w:szCs w:val="24"/>
          <w:lang w:eastAsia="ru-RU"/>
        </w:rPr>
        <w:t>к Административному регламенту по предоставлению муниципальной услуги «Признание помещения жилым помещением, жилого помещения – пригодным (непригодным) для проживания»</w:t>
      </w:r>
    </w:p>
    <w:p w:rsidR="00EF756B" w:rsidRPr="004456F5" w:rsidRDefault="00EF756B" w:rsidP="004456F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ЗАКЛЮЧЕНИЕ</w:t>
      </w:r>
    </w:p>
    <w:p w:rsidR="00EF756B" w:rsidRPr="004456F5" w:rsidRDefault="00EF756B"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4456F5">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____</w:t>
      </w:r>
      <w:r w:rsidRPr="004456F5">
        <w:rPr>
          <w:rFonts w:ascii="Times New Roman" w:hAnsi="Times New Roman" w:cs="Times New Roman"/>
          <w:sz w:val="24"/>
          <w:szCs w:val="24"/>
          <w:lang w:eastAsia="ru-RU"/>
        </w:rPr>
        <w:tab/>
        <w:t xml:space="preserve">  «___» ____________20__ г.</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Межведомственная комиссия, назначенная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w:t>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в составе председателя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и членов комиссии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при участии приглашенных экспертов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и приглашенного собственника помещения или уполномоченного им лица</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(ф.и.о., занимаемая должность и место работы)</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lastRenderedPageBreak/>
        <w:t xml:space="preserve">по результатам рассмотренных документов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перечень документов)</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0"/>
          <w:szCs w:val="20"/>
          <w:u w:val="single"/>
          <w:lang w:eastAsia="ru-RU"/>
        </w:rPr>
        <w:softHyphen/>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lang w:eastAsia="ru-RU"/>
        </w:rPr>
        <w:t xml:space="preserve">приняла заключение о </w:t>
      </w: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4456F5">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Приложение к заключению:</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а) перечень рассмотренных документов;</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б) акт обследования помещения (в случае проведения обследования);</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в) перечень других материалов, запрошенных межведомственной комиссией;</w:t>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г) особое мнение членов межведомственной комиссии:</w:t>
      </w:r>
    </w:p>
    <w:p w:rsidR="00EF756B" w:rsidRPr="004456F5" w:rsidRDefault="00EF756B"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Председатель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Члены межведомственной комиссии</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lastRenderedPageBreak/>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4456F5">
        <w:rPr>
          <w:rFonts w:ascii="Times New Roman" w:hAnsi="Times New Roman" w:cs="Times New Roman"/>
          <w:sz w:val="24"/>
          <w:szCs w:val="24"/>
          <w:u w:val="single"/>
          <w:lang w:eastAsia="ru-RU"/>
        </w:rPr>
        <w:tab/>
      </w:r>
      <w:r w:rsidRPr="004456F5">
        <w:rPr>
          <w:rFonts w:ascii="Times New Roman" w:hAnsi="Times New Roman" w:cs="Times New Roman"/>
          <w:sz w:val="24"/>
          <w:szCs w:val="24"/>
          <w:lang w:eastAsia="ru-RU"/>
        </w:rPr>
        <w:t xml:space="preserve"> </w:t>
      </w:r>
      <w:r w:rsidRPr="004456F5">
        <w:rPr>
          <w:rFonts w:ascii="Times New Roman" w:hAnsi="Times New Roman" w:cs="Times New Roman"/>
          <w:sz w:val="24"/>
          <w:szCs w:val="24"/>
          <w:u w:val="single"/>
          <w:lang w:eastAsia="ru-RU"/>
        </w:rPr>
        <w:tab/>
      </w:r>
    </w:p>
    <w:p w:rsidR="00EF756B" w:rsidRPr="004456F5" w:rsidRDefault="00EF756B"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 xml:space="preserve">       (подпись)</w:t>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r>
      <w:r w:rsidRPr="004456F5">
        <w:rPr>
          <w:rFonts w:ascii="Times New Roman" w:hAnsi="Times New Roman" w:cs="Times New Roman"/>
          <w:sz w:val="24"/>
          <w:szCs w:val="24"/>
          <w:lang w:eastAsia="ru-RU"/>
        </w:rPr>
        <w:tab/>
        <w:t>(ф.и.о.)</w:t>
      </w:r>
    </w:p>
    <w:p w:rsidR="00EF756B" w:rsidRPr="004456F5" w:rsidRDefault="00EF756B" w:rsidP="004456F5">
      <w:pPr>
        <w:autoSpaceDN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EF756B" w:rsidRPr="004456F5" w:rsidRDefault="00EF756B" w:rsidP="004456F5">
      <w:pPr>
        <w:autoSpaceDE w:val="0"/>
        <w:autoSpaceDN w:val="0"/>
        <w:adjustRightInd w:val="0"/>
        <w:spacing w:after="0" w:line="240" w:lineRule="auto"/>
        <w:rPr>
          <w:rFonts w:ascii="Times New Roman" w:hAnsi="Times New Roman" w:cs="Times New Roman"/>
          <w:sz w:val="24"/>
          <w:szCs w:val="24"/>
          <w:lang w:eastAsia="ru-RU"/>
        </w:rPr>
      </w:pPr>
      <w:r w:rsidRPr="004456F5">
        <w:rPr>
          <w:rFonts w:ascii="Times New Roman" w:hAnsi="Times New Roman" w:cs="Times New Roman"/>
          <w:sz w:val="24"/>
          <w:szCs w:val="24"/>
          <w:lang w:eastAsia="ru-RU"/>
        </w:rPr>
        <w:t xml:space="preserve">                           </w:t>
      </w:r>
    </w:p>
    <w:p w:rsidR="00EF756B" w:rsidRPr="004456F5" w:rsidRDefault="00EF756B"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4456F5">
        <w:rPr>
          <w:rFonts w:ascii="Times New Roman" w:hAnsi="Times New Roman" w:cs="Times New Roman"/>
          <w:b/>
          <w:bCs/>
          <w:sz w:val="24"/>
          <w:szCs w:val="24"/>
          <w:lang w:eastAsia="ru-RU"/>
        </w:rPr>
        <w:t xml:space="preserve"> </w:t>
      </w: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Pr="004456F5" w:rsidRDefault="00EF756B"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EF756B" w:rsidRDefault="00EF756B" w:rsidP="00494A15">
      <w:pPr>
        <w:pStyle w:val="ConsPlusNormal"/>
        <w:jc w:val="right"/>
      </w:pPr>
      <w:r w:rsidRPr="004456F5">
        <w:rPr>
          <w:rFonts w:ascii="Times New Roman" w:hAnsi="Times New Roman" w:cs="Times New Roman"/>
          <w:sz w:val="24"/>
          <w:szCs w:val="24"/>
        </w:rPr>
        <w:br w:type="page"/>
      </w:r>
      <w:r>
        <w:lastRenderedPageBreak/>
        <w:t>Приложение N 5</w:t>
      </w:r>
    </w:p>
    <w:p w:rsidR="00EF756B" w:rsidRDefault="00EF756B" w:rsidP="00494A15">
      <w:pPr>
        <w:pStyle w:val="ConsPlusNormal"/>
        <w:jc w:val="right"/>
      </w:pPr>
      <w:r>
        <w:t>к Административному регламенту</w:t>
      </w:r>
    </w:p>
    <w:p w:rsidR="00EF756B" w:rsidRDefault="00EF756B" w:rsidP="00494A15">
      <w:pPr>
        <w:pStyle w:val="ConsPlusNormal"/>
        <w:jc w:val="right"/>
      </w:pPr>
      <w:r>
        <w:t>предоставления муниципальной услуги</w:t>
      </w:r>
    </w:p>
    <w:p w:rsidR="00EF756B" w:rsidRDefault="00EF756B" w:rsidP="00494A15">
      <w:pPr>
        <w:pStyle w:val="ConsPlusNormal"/>
        <w:jc w:val="right"/>
      </w:pPr>
      <w:r>
        <w:t>"Признание в установленном порядке</w:t>
      </w:r>
    </w:p>
    <w:p w:rsidR="00EF756B" w:rsidRDefault="00EF756B" w:rsidP="00494A15">
      <w:pPr>
        <w:pStyle w:val="ConsPlusNormal"/>
        <w:jc w:val="right"/>
      </w:pPr>
      <w:r>
        <w:t>жилых помещений жилищного фонда</w:t>
      </w:r>
    </w:p>
    <w:p w:rsidR="00EF756B" w:rsidRDefault="00EF756B" w:rsidP="00494A15">
      <w:pPr>
        <w:pStyle w:val="ConsPlusNormal"/>
        <w:jc w:val="right"/>
      </w:pPr>
      <w:r>
        <w:t>непригодными для проживания"</w:t>
      </w:r>
    </w:p>
    <w:p w:rsidR="00EF756B" w:rsidRDefault="00EF756B" w:rsidP="00494A15">
      <w:pPr>
        <w:pStyle w:val="ConsPlusNormal"/>
        <w:jc w:val="both"/>
      </w:pPr>
    </w:p>
    <w:p w:rsidR="00EF756B" w:rsidRDefault="00EF756B" w:rsidP="00494A15">
      <w:pPr>
        <w:pStyle w:val="ConsPlusNormal"/>
        <w:jc w:val="center"/>
      </w:pPr>
      <w:bookmarkStart w:id="4" w:name="P612"/>
      <w:bookmarkEnd w:id="4"/>
      <w:r>
        <w:t>БЛОК-СХЕМА</w:t>
      </w:r>
    </w:p>
    <w:p w:rsidR="00EF756B" w:rsidRDefault="00EF756B" w:rsidP="00494A15">
      <w:pPr>
        <w:pStyle w:val="ConsPlusNormal"/>
        <w:jc w:val="center"/>
      </w:pPr>
      <w:r>
        <w:t>ПРЕДОСТАВЛЕНИЯ МУНИЦИПАЛЬНОЙ УСЛУГИ</w:t>
      </w:r>
    </w:p>
    <w:p w:rsidR="00EF756B" w:rsidRDefault="00EF756B" w:rsidP="00494A15">
      <w:pPr>
        <w:pStyle w:val="ConsPlusNormal"/>
        <w:jc w:val="both"/>
      </w:pPr>
    </w:p>
    <w:p w:rsidR="00EF756B" w:rsidRDefault="00EF756B" w:rsidP="00494A15">
      <w:pPr>
        <w:pStyle w:val="ConsPlusNonformat"/>
        <w:jc w:val="both"/>
      </w:pPr>
      <w:r>
        <w:t xml:space="preserve">                                                 ┌─────────┐</w:t>
      </w:r>
    </w:p>
    <w:p w:rsidR="00EF756B" w:rsidRDefault="00EF756B" w:rsidP="00494A15">
      <w:pPr>
        <w:pStyle w:val="ConsPlusNonformat"/>
        <w:jc w:val="both"/>
      </w:pPr>
      <w:r>
        <w:t xml:space="preserve">      ┌──────────────────────────────────────────┤Заявитель│&lt;────────────────────────────────────┐</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│Представление заявления и документов на предоставление муниципальной услуги│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           \/                \/         │</w:t>
      </w:r>
    </w:p>
    <w:p w:rsidR="00EF756B" w:rsidRDefault="00EF756B" w:rsidP="00494A15">
      <w:pPr>
        <w:pStyle w:val="ConsPlusNonformat"/>
        <w:jc w:val="both"/>
      </w:pPr>
      <w:r>
        <w:t>┌────────────────┐ ┌─────┐ ┌───────────────┐ ┌───────────────────┐ ┌────────┐ ┌────────────────┐ │</w:t>
      </w:r>
    </w:p>
    <w:p w:rsidR="00EF756B" w:rsidRDefault="00EF756B" w:rsidP="00494A15">
      <w:pPr>
        <w:pStyle w:val="ConsPlusNonformat"/>
        <w:jc w:val="both"/>
      </w:pPr>
      <w:r>
        <w:t>│Обжалование     │ │Лично│ │Через законного│ │Через              │ │По почте│ │Посредством     │ │</w:t>
      </w:r>
    </w:p>
    <w:p w:rsidR="00EF756B" w:rsidRDefault="00EF756B" w:rsidP="00494A15">
      <w:pPr>
        <w:pStyle w:val="ConsPlusNonformat"/>
        <w:jc w:val="both"/>
      </w:pPr>
      <w:r>
        <w:t>│решения         │ └──┬──┘ │представителя  │ │многофункциональный│ └┬───────┘ │Единого портала │ │</w:t>
      </w:r>
    </w:p>
    <w:p w:rsidR="00EF756B" w:rsidRDefault="00EF756B" w:rsidP="00494A15">
      <w:pPr>
        <w:pStyle w:val="ConsPlusNonformat"/>
        <w:jc w:val="both"/>
      </w:pPr>
      <w:r>
        <w:t>│об отказе       │    │    │или доверенное │ │центр              │  │         │государственных │ │</w:t>
      </w:r>
    </w:p>
    <w:p w:rsidR="00EF756B" w:rsidRDefault="00EF756B" w:rsidP="00494A15">
      <w:pPr>
        <w:pStyle w:val="ConsPlusNonformat"/>
        <w:jc w:val="both"/>
      </w:pPr>
      <w:r>
        <w:t>│в предоставлении│    │    │лицо           │ └─────────┬─────────┘  │         │и муниципальных │ │</w:t>
      </w:r>
    </w:p>
    <w:p w:rsidR="00EF756B" w:rsidRDefault="00EF756B" w:rsidP="00494A15">
      <w:pPr>
        <w:pStyle w:val="ConsPlusNonformat"/>
        <w:jc w:val="both"/>
      </w:pPr>
      <w:r>
        <w:t>│муниципальной   │    │    └───────┬───────┘           │            │         │услуг, Портала  │ │</w:t>
      </w:r>
    </w:p>
    <w:p w:rsidR="00EF756B" w:rsidRDefault="00EF756B" w:rsidP="00494A15">
      <w:pPr>
        <w:pStyle w:val="ConsPlusNonformat"/>
        <w:jc w:val="both"/>
      </w:pPr>
      <w:r>
        <w:t>│услуги          │    \/           \/                  \/           \/        │государственных │ │</w:t>
      </w:r>
    </w:p>
    <w:p w:rsidR="00EF756B" w:rsidRDefault="00EF756B" w:rsidP="00494A15">
      <w:pPr>
        <w:pStyle w:val="ConsPlusNonformat"/>
        <w:jc w:val="both"/>
      </w:pPr>
      <w:r>
        <w:t>└─────┬──────────┘ ┌────────────────────────────────────────────────────┐     │и муниципальных │ │</w:t>
      </w:r>
    </w:p>
    <w:p w:rsidR="00EF756B" w:rsidRDefault="00EF756B" w:rsidP="00494A15">
      <w:pPr>
        <w:pStyle w:val="ConsPlusNonformat"/>
        <w:jc w:val="both"/>
      </w:pPr>
      <w:r>
        <w:t xml:space="preserve">      │            │Прием, проверка и регистрация муниципальным служащим│&lt;────┤услуг </w:t>
      </w:r>
      <w:r w:rsidR="00AB565C">
        <w:t xml:space="preserve">Курской </w:t>
      </w:r>
      <w:r>
        <w:t>│ │</w:t>
      </w:r>
    </w:p>
    <w:p w:rsidR="00EF756B" w:rsidRDefault="00EF756B" w:rsidP="00494A15">
      <w:pPr>
        <w:pStyle w:val="ConsPlusNonformat"/>
        <w:jc w:val="both"/>
      </w:pPr>
      <w:r>
        <w:t xml:space="preserve">      │            │поступивших от заявителя документов                 │     │области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│Обработка и предварительное│       │Наличие оснований│           │</w:t>
      </w:r>
    </w:p>
    <w:p w:rsidR="00EF756B" w:rsidRDefault="00EF756B" w:rsidP="00494A15">
      <w:pPr>
        <w:pStyle w:val="ConsPlusNonformat"/>
        <w:jc w:val="both"/>
      </w:pPr>
      <w:r>
        <w:t xml:space="preserve">      │                        │рассмотрение документов    │       │для отказа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lastRenderedPageBreak/>
        <w:t xml:space="preserve">      │                            │  │Формирование и направление│  │                            │</w:t>
      </w:r>
    </w:p>
    <w:p w:rsidR="00EF756B" w:rsidRDefault="00EF756B" w:rsidP="00494A15">
      <w:pPr>
        <w:pStyle w:val="ConsPlusNonformat"/>
        <w:jc w:val="both"/>
      </w:pPr>
      <w:r>
        <w:t xml:space="preserve">      │                            │  │межведомственных запросов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│Оценка комиссией пригодности   │      │                            │</w:t>
      </w:r>
    </w:p>
    <w:p w:rsidR="00EF756B" w:rsidRDefault="00EF756B" w:rsidP="00494A15">
      <w:pPr>
        <w:pStyle w:val="ConsPlusNonformat"/>
        <w:jc w:val="both"/>
      </w:pPr>
      <w:r>
        <w:t xml:space="preserve">      │                      │(непригодности) жилых помещений│      │                            │</w:t>
      </w:r>
    </w:p>
    <w:p w:rsidR="00EF756B" w:rsidRDefault="00EF756B" w:rsidP="00494A15">
      <w:pPr>
        <w:pStyle w:val="ConsPlusNonformat"/>
        <w:jc w:val="both"/>
      </w:pPr>
      <w:r>
        <w:t xml:space="preserve">      │                      │для проживания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Принятие решения и оформление результата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│О предоставлении услуги│ │Об отказе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Выдача результата предоставления         │  │                         │</w:t>
      </w:r>
    </w:p>
    <w:p w:rsidR="00EF756B" w:rsidRDefault="00EF756B" w:rsidP="00494A15">
      <w:pPr>
        <w:pStyle w:val="ConsPlusNonformat"/>
        <w:jc w:val="both"/>
      </w:pPr>
      <w:r>
        <w:t xml:space="preserve">      │ │             \/             услуги заявителю               \/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│Выдача заключения и распоряжения│ │Уведомление об отказе  │ │                         │</w:t>
      </w:r>
    </w:p>
    <w:p w:rsidR="00EF756B" w:rsidRDefault="00EF756B" w:rsidP="00494A15">
      <w:pPr>
        <w:pStyle w:val="ConsPlusNonformat"/>
        <w:jc w:val="both"/>
      </w:pPr>
      <w:r>
        <w:t xml:space="preserve">      │ │ │администрации                   │ │в предоставлении услуги│ │                         │</w:t>
      </w:r>
    </w:p>
    <w:p w:rsidR="00EF756B" w:rsidRDefault="00EF756B" w:rsidP="00494A15">
      <w:pPr>
        <w:pStyle w:val="ConsPlusNonformat"/>
        <w:jc w:val="both"/>
      </w:pPr>
      <w:r>
        <w:t xml:space="preserve">      │ │ └───────────┬────────────────────┘ └──────────────────────┬┘ │                         │</w:t>
      </w:r>
    </w:p>
    <w:p w:rsidR="00EF756B" w:rsidRDefault="00EF756B" w:rsidP="00494A15">
      <w:pPr>
        <w:pStyle w:val="ConsPlusNonformat"/>
        <w:jc w:val="both"/>
      </w:pPr>
      <w:r>
        <w:t xml:space="preserve">      │ └─────────────┼─────────────────────────────────────────────┼──┘                         │</w:t>
      </w:r>
    </w:p>
    <w:p w:rsidR="00EF756B" w:rsidRDefault="00EF756B" w:rsidP="00494A15">
      <w:pPr>
        <w:pStyle w:val="ConsPlusNonformat"/>
        <w:jc w:val="both"/>
      </w:pPr>
      <w:r>
        <w:t xml:space="preserve">      │               \/                                            │                            │</w:t>
      </w:r>
    </w:p>
    <w:p w:rsidR="00EF756B" w:rsidRDefault="00EF756B" w:rsidP="00494A15">
      <w:pPr>
        <w:pStyle w:val="ConsPlusNonformat"/>
        <w:jc w:val="both"/>
      </w:pPr>
      <w:r>
        <w:t xml:space="preserve">      │              ┌─────────────────────────────┐&lt;───────────────┘                            │</w:t>
      </w:r>
    </w:p>
    <w:p w:rsidR="00EF756B" w:rsidRDefault="00EF756B" w:rsidP="00494A15">
      <w:pPr>
        <w:pStyle w:val="ConsPlusNonformat"/>
        <w:jc w:val="both"/>
      </w:pPr>
      <w:r>
        <w:t xml:space="preserve">      └─────────────&gt;│Орган местного самоуправления├─────────────────────────────────────────────┘</w:t>
      </w:r>
    </w:p>
    <w:p w:rsidR="00EF756B" w:rsidRDefault="00EF756B" w:rsidP="00494A15">
      <w:pPr>
        <w:pStyle w:val="ConsPlusNonformat"/>
        <w:jc w:val="both"/>
      </w:pPr>
      <w:r>
        <w:t xml:space="preserve">                     └─────────────────────────────┘</w:t>
      </w:r>
    </w:p>
    <w:p w:rsidR="00EF756B" w:rsidRDefault="00EF756B" w:rsidP="00494A15">
      <w:pPr>
        <w:pStyle w:val="ConsPlusNormal"/>
        <w:jc w:val="both"/>
      </w:pPr>
    </w:p>
    <w:p w:rsidR="00EF756B" w:rsidRPr="00636931" w:rsidRDefault="00EF756B" w:rsidP="00494A15">
      <w:pPr>
        <w:widowControl w:val="0"/>
        <w:autoSpaceDE w:val="0"/>
        <w:autoSpaceDN w:val="0"/>
        <w:adjustRightInd w:val="0"/>
        <w:spacing w:after="0" w:line="240" w:lineRule="auto"/>
        <w:ind w:left="5812"/>
        <w:jc w:val="both"/>
        <w:rPr>
          <w:rFonts w:ascii="Times New Roman" w:hAnsi="Times New Roman" w:cs="Times New Roman"/>
          <w:color w:val="000000"/>
          <w:kern w:val="1"/>
          <w:sz w:val="28"/>
          <w:szCs w:val="28"/>
          <w:lang w:eastAsia="ru-RU"/>
        </w:rPr>
      </w:pPr>
    </w:p>
    <w:sectPr w:rsidR="00EF756B" w:rsidRPr="00636931" w:rsidSect="00494A15">
      <w:headerReference w:type="default" r:id="rId13"/>
      <w:pgSz w:w="16838" w:h="11906" w:orient="landscape"/>
      <w:pgMar w:top="1276" w:right="1134" w:bottom="155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FD" w:rsidRDefault="00A55BFD">
      <w:pPr>
        <w:spacing w:after="0" w:line="240" w:lineRule="auto"/>
      </w:pPr>
      <w:r>
        <w:separator/>
      </w:r>
    </w:p>
  </w:endnote>
  <w:endnote w:type="continuationSeparator" w:id="0">
    <w:p w:rsidR="00A55BFD" w:rsidRDefault="00A55B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FD" w:rsidRDefault="00A55BFD">
      <w:pPr>
        <w:spacing w:after="0" w:line="240" w:lineRule="auto"/>
      </w:pPr>
      <w:r>
        <w:separator/>
      </w:r>
    </w:p>
  </w:footnote>
  <w:footnote w:type="continuationSeparator" w:id="0">
    <w:p w:rsidR="00A55BFD" w:rsidRDefault="00A55B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6" w:rsidRDefault="001A77C2" w:rsidP="00636931">
    <w:pPr>
      <w:pStyle w:val="a6"/>
      <w:framePr w:wrap="auto" w:vAnchor="text" w:hAnchor="margin" w:xAlign="center" w:y="1"/>
      <w:rPr>
        <w:rStyle w:val="af5"/>
      </w:rPr>
    </w:pPr>
    <w:r>
      <w:rPr>
        <w:rStyle w:val="af5"/>
      </w:rPr>
      <w:fldChar w:fldCharType="begin"/>
    </w:r>
    <w:r w:rsidR="00975AD6">
      <w:rPr>
        <w:rStyle w:val="af5"/>
      </w:rPr>
      <w:instrText xml:space="preserve">PAGE  </w:instrText>
    </w:r>
    <w:r>
      <w:rPr>
        <w:rStyle w:val="af5"/>
      </w:rPr>
      <w:fldChar w:fldCharType="separate"/>
    </w:r>
    <w:r w:rsidR="007C1627">
      <w:rPr>
        <w:rStyle w:val="af5"/>
        <w:noProof/>
      </w:rPr>
      <w:t>3</w:t>
    </w:r>
    <w:r>
      <w:rPr>
        <w:rStyle w:val="af5"/>
      </w:rPr>
      <w:fldChar w:fldCharType="end"/>
    </w:r>
  </w:p>
  <w:p w:rsidR="00975AD6" w:rsidRDefault="00975A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AD6" w:rsidRDefault="001A77C2">
    <w:pPr>
      <w:pStyle w:val="a6"/>
      <w:jc w:val="center"/>
    </w:pPr>
    <w:fldSimple w:instr=" PAGE   \* MERGEFORMAT ">
      <w:r w:rsidR="007C1627">
        <w:rPr>
          <w:noProof/>
        </w:rPr>
        <w:t>6</w:t>
      </w:r>
    </w:fldSimple>
  </w:p>
  <w:p w:rsidR="00975AD6" w:rsidRDefault="00975AD6">
    <w:pPr>
      <w:pStyle w:val="a6"/>
    </w:pPr>
  </w:p>
  <w:p w:rsidR="00975AD6" w:rsidRDefault="00975A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B028D1"/>
    <w:rsid w:val="0007767E"/>
    <w:rsid w:val="000B5E62"/>
    <w:rsid w:val="000C20AD"/>
    <w:rsid w:val="000C37C9"/>
    <w:rsid w:val="000D7930"/>
    <w:rsid w:val="000E3891"/>
    <w:rsid w:val="000F4900"/>
    <w:rsid w:val="00173860"/>
    <w:rsid w:val="001A1A6D"/>
    <w:rsid w:val="001A77C2"/>
    <w:rsid w:val="001D648B"/>
    <w:rsid w:val="002126F3"/>
    <w:rsid w:val="00244926"/>
    <w:rsid w:val="00267604"/>
    <w:rsid w:val="00275CED"/>
    <w:rsid w:val="002C4BF7"/>
    <w:rsid w:val="002D1274"/>
    <w:rsid w:val="002E6432"/>
    <w:rsid w:val="00347A46"/>
    <w:rsid w:val="003636A0"/>
    <w:rsid w:val="00392391"/>
    <w:rsid w:val="003D62A4"/>
    <w:rsid w:val="003E1D1C"/>
    <w:rsid w:val="003E30AB"/>
    <w:rsid w:val="004456F5"/>
    <w:rsid w:val="00494A15"/>
    <w:rsid w:val="004A3F9B"/>
    <w:rsid w:val="004E5653"/>
    <w:rsid w:val="004F02D8"/>
    <w:rsid w:val="00553499"/>
    <w:rsid w:val="00593C76"/>
    <w:rsid w:val="00606563"/>
    <w:rsid w:val="00636931"/>
    <w:rsid w:val="006548DA"/>
    <w:rsid w:val="006939B4"/>
    <w:rsid w:val="006C5D5D"/>
    <w:rsid w:val="00725198"/>
    <w:rsid w:val="0073564D"/>
    <w:rsid w:val="00764231"/>
    <w:rsid w:val="00766349"/>
    <w:rsid w:val="007A01C3"/>
    <w:rsid w:val="007C1627"/>
    <w:rsid w:val="007E1598"/>
    <w:rsid w:val="008B7585"/>
    <w:rsid w:val="00921984"/>
    <w:rsid w:val="009313C1"/>
    <w:rsid w:val="00945EBB"/>
    <w:rsid w:val="009518A1"/>
    <w:rsid w:val="00963D52"/>
    <w:rsid w:val="00975AD6"/>
    <w:rsid w:val="0098434D"/>
    <w:rsid w:val="009953FF"/>
    <w:rsid w:val="009C7CE6"/>
    <w:rsid w:val="009F0824"/>
    <w:rsid w:val="009F36C2"/>
    <w:rsid w:val="00A404EE"/>
    <w:rsid w:val="00A5099E"/>
    <w:rsid w:val="00A55BFD"/>
    <w:rsid w:val="00A65922"/>
    <w:rsid w:val="00A86022"/>
    <w:rsid w:val="00A97918"/>
    <w:rsid w:val="00AB565C"/>
    <w:rsid w:val="00AD680F"/>
    <w:rsid w:val="00AD73FB"/>
    <w:rsid w:val="00B028D1"/>
    <w:rsid w:val="00B24905"/>
    <w:rsid w:val="00B34B92"/>
    <w:rsid w:val="00B73B3F"/>
    <w:rsid w:val="00B75B7F"/>
    <w:rsid w:val="00C1295E"/>
    <w:rsid w:val="00C146D9"/>
    <w:rsid w:val="00C22F01"/>
    <w:rsid w:val="00C433DC"/>
    <w:rsid w:val="00C6502E"/>
    <w:rsid w:val="00C739C3"/>
    <w:rsid w:val="00CA1040"/>
    <w:rsid w:val="00CD5BEB"/>
    <w:rsid w:val="00D03019"/>
    <w:rsid w:val="00D17A24"/>
    <w:rsid w:val="00D27B1D"/>
    <w:rsid w:val="00E019DA"/>
    <w:rsid w:val="00E16586"/>
    <w:rsid w:val="00E355F4"/>
    <w:rsid w:val="00EB731E"/>
    <w:rsid w:val="00EF5A8B"/>
    <w:rsid w:val="00EF756B"/>
    <w:rsid w:val="00F205CF"/>
    <w:rsid w:val="00F26C90"/>
    <w:rsid w:val="00F27489"/>
    <w:rsid w:val="00F64F73"/>
    <w:rsid w:val="00F75D05"/>
    <w:rsid w:val="00FF17A7"/>
    <w:rsid w:val="00FF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604"/>
    <w:pPr>
      <w:spacing w:after="200" w:line="276" w:lineRule="auto"/>
    </w:pPr>
    <w:rPr>
      <w:rFonts w:cs="Calibri"/>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rFonts w:ascii="Times New Roman" w:eastAsia="Times New Roman" w:hAnsi="Times New Roman" w:cs="Times New Roman"/>
      <w:cap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36931"/>
    <w:rPr>
      <w:rFonts w:ascii="Arial" w:hAnsi="Arial" w:cs="Arial"/>
      <w:b/>
      <w:bCs/>
      <w:kern w:val="32"/>
      <w:sz w:val="32"/>
      <w:szCs w:val="32"/>
      <w:lang w:eastAsia="ru-RU"/>
    </w:rPr>
  </w:style>
  <w:style w:type="character" w:customStyle="1" w:styleId="20">
    <w:name w:val="Заголовок 2 Знак"/>
    <w:basedOn w:val="a0"/>
    <w:link w:val="2"/>
    <w:uiPriority w:val="99"/>
    <w:locked/>
    <w:rsid w:val="00636931"/>
    <w:rPr>
      <w:rFonts w:ascii="Arial" w:hAnsi="Arial" w:cs="Arial"/>
      <w:b/>
      <w:bCs/>
      <w:i/>
      <w:iCs/>
      <w:sz w:val="28"/>
      <w:szCs w:val="28"/>
      <w:lang w:eastAsia="ru-RU"/>
    </w:rPr>
  </w:style>
  <w:style w:type="character" w:customStyle="1" w:styleId="30">
    <w:name w:val="Заголовок 3 Знак"/>
    <w:basedOn w:val="a0"/>
    <w:link w:val="3"/>
    <w:uiPriority w:val="99"/>
    <w:locked/>
    <w:rsid w:val="00636931"/>
    <w:rPr>
      <w:rFonts w:ascii="Arial" w:hAnsi="Arial" w:cs="Arial"/>
      <w:b/>
      <w:bCs/>
      <w:sz w:val="26"/>
      <w:szCs w:val="26"/>
      <w:lang w:eastAsia="ru-RU"/>
    </w:rPr>
  </w:style>
  <w:style w:type="character" w:customStyle="1" w:styleId="50">
    <w:name w:val="Заголовок 5 Знак"/>
    <w:basedOn w:val="a0"/>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636931"/>
    <w:rPr>
      <w:rFonts w:ascii="Times New Roman" w:hAnsi="Times New Roman" w:cs="Times New Roman"/>
      <w:b/>
      <w:bCs/>
      <w:lang w:eastAsia="ru-RU"/>
    </w:rPr>
  </w:style>
  <w:style w:type="character" w:customStyle="1" w:styleId="70">
    <w:name w:val="Заголовок 7 Знак"/>
    <w:basedOn w:val="a0"/>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rsid w:val="00636931"/>
    <w:pPr>
      <w:widowControl w:val="0"/>
      <w:autoSpaceDE w:val="0"/>
      <w:autoSpaceDN w:val="0"/>
    </w:pPr>
    <w:rPr>
      <w:rFonts w:cs="Calibri"/>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36931"/>
    <w:pPr>
      <w:widowControl w:val="0"/>
      <w:autoSpaceDE w:val="0"/>
      <w:autoSpaceDN w:val="0"/>
    </w:pPr>
    <w:rPr>
      <w:rFonts w:eastAsia="Times New Roman" w:cs="Calibri"/>
      <w:b/>
      <w:bCs/>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636931"/>
    <w:pPr>
      <w:spacing w:after="0" w:line="240" w:lineRule="auto"/>
      <w:jc w:val="center"/>
    </w:pPr>
    <w:rPr>
      <w:rFonts w:ascii="Times New Roman" w:eastAsia="Times New Roman" w:hAnsi="Times New Roman" w:cs="Times New Roman"/>
      <w:b/>
      <w:bCs/>
      <w:sz w:val="32"/>
      <w:szCs w:val="32"/>
      <w:lang w:eastAsia="ru-RU"/>
    </w:rPr>
  </w:style>
  <w:style w:type="character" w:customStyle="1" w:styleId="ab">
    <w:name w:val="Название Знак"/>
    <w:basedOn w:val="a0"/>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636931"/>
    <w:rPr>
      <w:rFonts w:ascii="Tahoma" w:hAnsi="Tahoma" w:cs="Tahoma"/>
      <w:sz w:val="16"/>
      <w:szCs w:val="16"/>
      <w:lang w:eastAsia="ru-RU"/>
    </w:rPr>
  </w:style>
  <w:style w:type="character" w:styleId="af2">
    <w:name w:val="Strong"/>
    <w:basedOn w:val="a0"/>
    <w:uiPriority w:val="99"/>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rPr>
      <w:sz w:val="24"/>
      <w:szCs w:val="24"/>
    </w:r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basedOn w:val="a0"/>
    <w:uiPriority w:val="99"/>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sz w:val="20"/>
      <w:szCs w:val="20"/>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semiHidden/>
    <w:locked/>
    <w:rsid w:val="00636931"/>
    <w:rPr>
      <w:rFonts w:ascii="Times New Roman" w:hAnsi="Times New Roman" w:cs="Times New Roman"/>
      <w:sz w:val="20"/>
      <w:szCs w:val="20"/>
      <w:lang w:eastAsia="ru-RU"/>
    </w:rPr>
  </w:style>
  <w:style w:type="character" w:styleId="afa">
    <w:name w:val="footnote reference"/>
    <w:basedOn w:val="a0"/>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sz w:val="20"/>
      <w:szCs w:val="20"/>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rPr>
  </w:style>
  <w:style w:type="paragraph" w:customStyle="1" w:styleId="16">
    <w:name w:val="Абзац списка1"/>
    <w:uiPriority w:val="99"/>
    <w:rsid w:val="00FF17A7"/>
    <w:pPr>
      <w:widowControl w:val="0"/>
      <w:suppressAutoHyphens/>
      <w:spacing w:line="100" w:lineRule="atLeast"/>
      <w:ind w:left="720"/>
    </w:pPr>
    <w:rPr>
      <w:rFonts w:eastAsia="Times New Roman" w:cs="Calibri"/>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35534651">
      <w:bodyDiv w:val="1"/>
      <w:marLeft w:val="0"/>
      <w:marRight w:val="0"/>
      <w:marTop w:val="0"/>
      <w:marBottom w:val="0"/>
      <w:divBdr>
        <w:top w:val="none" w:sz="0" w:space="0" w:color="auto"/>
        <w:left w:val="none" w:sz="0" w:space="0" w:color="auto"/>
        <w:bottom w:val="none" w:sz="0" w:space="0" w:color="auto"/>
        <w:right w:val="none" w:sz="0" w:space="0" w:color="auto"/>
      </w:divBdr>
    </w:div>
    <w:div w:id="966350779">
      <w:marLeft w:val="0"/>
      <w:marRight w:val="0"/>
      <w:marTop w:val="0"/>
      <w:marBottom w:val="0"/>
      <w:divBdr>
        <w:top w:val="none" w:sz="0" w:space="0" w:color="auto"/>
        <w:left w:val="none" w:sz="0" w:space="0" w:color="auto"/>
        <w:bottom w:val="none" w:sz="0" w:space="0" w:color="auto"/>
        <w:right w:val="none" w:sz="0" w:space="0" w:color="auto"/>
      </w:divBdr>
    </w:div>
    <w:div w:id="966350780">
      <w:marLeft w:val="0"/>
      <w:marRight w:val="0"/>
      <w:marTop w:val="0"/>
      <w:marBottom w:val="0"/>
      <w:divBdr>
        <w:top w:val="none" w:sz="0" w:space="0" w:color="auto"/>
        <w:left w:val="none" w:sz="0" w:space="0" w:color="auto"/>
        <w:bottom w:val="none" w:sz="0" w:space="0" w:color="auto"/>
        <w:right w:val="none" w:sz="0" w:space="0" w:color="auto"/>
      </w:divBdr>
    </w:div>
    <w:div w:id="966350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kastornoeadm.rkursk.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stornoeadm.rkurs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519A0597502D7B234D6E4AD4AD1E1FD00BCA3ABF028195DFD6B40FAE6457AA3CFC8C7256Bj9aEG"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12536</Words>
  <Characters>71461</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10</cp:revision>
  <dcterms:created xsi:type="dcterms:W3CDTF">2016-04-09T15:15:00Z</dcterms:created>
  <dcterms:modified xsi:type="dcterms:W3CDTF">2016-04-09T19:53:00Z</dcterms:modified>
</cp:coreProperties>
</file>