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5E0" w:rsidRPr="00C247FC" w:rsidRDefault="00D435E0" w:rsidP="00D435E0">
      <w:pPr>
        <w:jc w:val="center"/>
        <w:rPr>
          <w:rFonts w:ascii="Times New Roman" w:hAnsi="Times New Roman" w:cs="Times New Roman"/>
          <w:b/>
          <w:sz w:val="36"/>
          <w:szCs w:val="36"/>
        </w:rPr>
      </w:pPr>
      <w:r w:rsidRPr="00C247FC">
        <w:rPr>
          <w:rFonts w:ascii="Times New Roman" w:hAnsi="Times New Roman" w:cs="Times New Roman"/>
          <w:b/>
          <w:sz w:val="36"/>
          <w:szCs w:val="36"/>
        </w:rPr>
        <w:t>СОБРАНИЕ  ДЕПУТАТОВ ПОСЕЛКА КАСТОРНОЕ</w:t>
      </w:r>
    </w:p>
    <w:p w:rsidR="00D435E0" w:rsidRPr="00C247FC" w:rsidRDefault="00D435E0" w:rsidP="00D435E0">
      <w:pPr>
        <w:jc w:val="center"/>
        <w:rPr>
          <w:rFonts w:ascii="Times New Roman" w:hAnsi="Times New Roman" w:cs="Times New Roman"/>
          <w:sz w:val="36"/>
          <w:szCs w:val="36"/>
        </w:rPr>
      </w:pPr>
      <w:r w:rsidRPr="00C247FC">
        <w:rPr>
          <w:rFonts w:ascii="Times New Roman" w:hAnsi="Times New Roman" w:cs="Times New Roman"/>
          <w:b/>
          <w:sz w:val="36"/>
          <w:szCs w:val="36"/>
        </w:rPr>
        <w:t>КУРСКОЙ ОБЛАСТИ</w:t>
      </w:r>
    </w:p>
    <w:p w:rsidR="00D435E0" w:rsidRPr="00C247FC" w:rsidRDefault="00D435E0" w:rsidP="00D435E0">
      <w:pPr>
        <w:jc w:val="center"/>
        <w:rPr>
          <w:rFonts w:ascii="Times New Roman" w:hAnsi="Times New Roman" w:cs="Times New Roman"/>
          <w:b/>
          <w:sz w:val="36"/>
          <w:szCs w:val="36"/>
        </w:rPr>
      </w:pPr>
      <w:proofErr w:type="gramStart"/>
      <w:r w:rsidRPr="00C247FC">
        <w:rPr>
          <w:rFonts w:ascii="Times New Roman" w:hAnsi="Times New Roman" w:cs="Times New Roman"/>
          <w:b/>
          <w:sz w:val="36"/>
          <w:szCs w:val="36"/>
        </w:rPr>
        <w:t>Р</w:t>
      </w:r>
      <w:proofErr w:type="gramEnd"/>
      <w:r w:rsidRPr="00C247FC">
        <w:rPr>
          <w:rFonts w:ascii="Times New Roman" w:hAnsi="Times New Roman" w:cs="Times New Roman"/>
          <w:b/>
          <w:sz w:val="36"/>
          <w:szCs w:val="36"/>
        </w:rPr>
        <w:t xml:space="preserve"> Е Ш Е Н И Е</w:t>
      </w:r>
    </w:p>
    <w:p w:rsidR="00D435E0" w:rsidRPr="00C247FC" w:rsidRDefault="00D435E0" w:rsidP="00D435E0">
      <w:pPr>
        <w:rPr>
          <w:rFonts w:ascii="Times New Roman" w:hAnsi="Times New Roman" w:cs="Times New Roman"/>
          <w:sz w:val="28"/>
          <w:szCs w:val="28"/>
        </w:rPr>
      </w:pPr>
      <w:r w:rsidRPr="00C247FC">
        <w:rPr>
          <w:rFonts w:ascii="Times New Roman" w:hAnsi="Times New Roman" w:cs="Times New Roman"/>
          <w:sz w:val="28"/>
          <w:szCs w:val="28"/>
        </w:rPr>
        <w:t xml:space="preserve">от 15.09.2016 г.                                                                                               №  203                                                 </w:t>
      </w:r>
    </w:p>
    <w:p w:rsidR="00D435E0" w:rsidRPr="00C247FC" w:rsidRDefault="00D435E0" w:rsidP="00D435E0">
      <w:pPr>
        <w:rPr>
          <w:rFonts w:ascii="Times New Roman" w:hAnsi="Times New Roman" w:cs="Times New Roman"/>
          <w:sz w:val="28"/>
          <w:szCs w:val="28"/>
        </w:rPr>
      </w:pPr>
      <w:r w:rsidRPr="00C247FC">
        <w:rPr>
          <w:rFonts w:ascii="Times New Roman" w:hAnsi="Times New Roman" w:cs="Times New Roman"/>
          <w:sz w:val="28"/>
          <w:szCs w:val="28"/>
        </w:rPr>
        <w:t xml:space="preserve"> п. </w:t>
      </w:r>
      <w:proofErr w:type="spellStart"/>
      <w:r w:rsidRPr="00C247FC">
        <w:rPr>
          <w:rFonts w:ascii="Times New Roman" w:hAnsi="Times New Roman" w:cs="Times New Roman"/>
          <w:sz w:val="28"/>
          <w:szCs w:val="28"/>
        </w:rPr>
        <w:t>Касторное</w:t>
      </w:r>
      <w:proofErr w:type="spellEnd"/>
    </w:p>
    <w:p w:rsidR="00D435E0" w:rsidRPr="00C247FC" w:rsidRDefault="00D435E0" w:rsidP="00D435E0">
      <w:pPr>
        <w:rPr>
          <w:rFonts w:ascii="Times New Roman" w:hAnsi="Times New Roman" w:cs="Times New Roman"/>
          <w:b/>
          <w:bCs/>
          <w:sz w:val="28"/>
          <w:szCs w:val="28"/>
        </w:rPr>
      </w:pPr>
      <w:r w:rsidRPr="00C247FC">
        <w:rPr>
          <w:rFonts w:ascii="Times New Roman" w:hAnsi="Times New Roman" w:cs="Times New Roman"/>
          <w:b/>
          <w:bCs/>
          <w:sz w:val="28"/>
          <w:szCs w:val="28"/>
        </w:rPr>
        <w:t xml:space="preserve">                                                </w:t>
      </w:r>
    </w:p>
    <w:p w:rsidR="00D435E0" w:rsidRPr="00DF4C2B" w:rsidRDefault="00D435E0" w:rsidP="00D435E0">
      <w:pPr>
        <w:pStyle w:val="a6"/>
        <w:spacing w:before="0" w:beforeAutospacing="0" w:after="0" w:afterAutospacing="0"/>
        <w:rPr>
          <w:rStyle w:val="a7"/>
        </w:rPr>
      </w:pPr>
      <w:r w:rsidRPr="00DF4C2B">
        <w:t xml:space="preserve"> </w:t>
      </w:r>
      <w:r w:rsidRPr="00DF4C2B">
        <w:rPr>
          <w:rStyle w:val="a7"/>
        </w:rPr>
        <w:t>Об утверждении Положения о порядке</w:t>
      </w:r>
    </w:p>
    <w:p w:rsidR="00D435E0" w:rsidRPr="00DF4C2B" w:rsidRDefault="00D435E0" w:rsidP="00D435E0">
      <w:pPr>
        <w:pStyle w:val="a6"/>
        <w:spacing w:before="0" w:beforeAutospacing="0" w:after="0" w:afterAutospacing="0"/>
        <w:rPr>
          <w:rStyle w:val="a7"/>
        </w:rPr>
      </w:pPr>
      <w:r w:rsidRPr="00DF4C2B">
        <w:rPr>
          <w:rStyle w:val="a7"/>
        </w:rPr>
        <w:t xml:space="preserve"> и </w:t>
      </w:r>
      <w:proofErr w:type="gramStart"/>
      <w:r w:rsidRPr="00DF4C2B">
        <w:rPr>
          <w:rStyle w:val="a7"/>
        </w:rPr>
        <w:t>условиях</w:t>
      </w:r>
      <w:proofErr w:type="gramEnd"/>
      <w:r w:rsidRPr="00DF4C2B">
        <w:rPr>
          <w:rStyle w:val="a7"/>
        </w:rPr>
        <w:t xml:space="preserve"> предоставления права</w:t>
      </w:r>
    </w:p>
    <w:p w:rsidR="00D435E0" w:rsidRPr="00DF4C2B" w:rsidRDefault="00D435E0" w:rsidP="00D435E0">
      <w:pPr>
        <w:pStyle w:val="a6"/>
        <w:spacing w:before="0" w:beforeAutospacing="0" w:after="0" w:afterAutospacing="0"/>
        <w:rPr>
          <w:rStyle w:val="a7"/>
        </w:rPr>
      </w:pPr>
      <w:r w:rsidRPr="00DF4C2B">
        <w:rPr>
          <w:rStyle w:val="a7"/>
        </w:rPr>
        <w:t xml:space="preserve"> на пенсию за выслугу лет лицам, замещавшим</w:t>
      </w:r>
    </w:p>
    <w:p w:rsidR="00D435E0" w:rsidRPr="00DF4C2B" w:rsidRDefault="00D435E0" w:rsidP="00D435E0">
      <w:pPr>
        <w:pStyle w:val="a6"/>
        <w:spacing w:before="0" w:beforeAutospacing="0" w:after="0" w:afterAutospacing="0"/>
        <w:rPr>
          <w:rStyle w:val="a7"/>
        </w:rPr>
      </w:pPr>
      <w:r w:rsidRPr="00DF4C2B">
        <w:rPr>
          <w:rStyle w:val="a7"/>
        </w:rPr>
        <w:t xml:space="preserve"> должности муниципальной службы Администрации</w:t>
      </w:r>
    </w:p>
    <w:p w:rsidR="00D435E0" w:rsidRPr="00DF4C2B" w:rsidRDefault="00D435E0" w:rsidP="00D435E0">
      <w:pPr>
        <w:pStyle w:val="a6"/>
        <w:spacing w:before="0" w:beforeAutospacing="0" w:after="0" w:afterAutospacing="0"/>
        <w:rPr>
          <w:rStyle w:val="a7"/>
        </w:rPr>
      </w:pPr>
      <w:r w:rsidRPr="00DF4C2B">
        <w:rPr>
          <w:rStyle w:val="a7"/>
        </w:rPr>
        <w:t xml:space="preserve"> поселка </w:t>
      </w:r>
      <w:proofErr w:type="spellStart"/>
      <w:r w:rsidRPr="00DF4C2B">
        <w:rPr>
          <w:rStyle w:val="a7"/>
        </w:rPr>
        <w:t>Касторное</w:t>
      </w:r>
      <w:proofErr w:type="spellEnd"/>
      <w:r w:rsidRPr="00DF4C2B">
        <w:rPr>
          <w:rStyle w:val="a7"/>
        </w:rPr>
        <w:t xml:space="preserve"> Курской области</w:t>
      </w:r>
    </w:p>
    <w:p w:rsidR="00C247FC" w:rsidRDefault="00C247FC" w:rsidP="00D435E0">
      <w:pPr>
        <w:pStyle w:val="a3"/>
      </w:pPr>
    </w:p>
    <w:p w:rsidR="00D435E0" w:rsidRPr="00C247FC" w:rsidRDefault="00D435E0" w:rsidP="00D435E0">
      <w:pPr>
        <w:pStyle w:val="a3"/>
        <w:rPr>
          <w:sz w:val="24"/>
        </w:rPr>
      </w:pPr>
      <w:r w:rsidRPr="00DF4C2B">
        <w:tab/>
      </w:r>
      <w:r w:rsidRPr="00C247FC">
        <w:rPr>
          <w:sz w:val="24"/>
        </w:rPr>
        <w:t xml:space="preserve">В соответствии с Законом Курской области от 13.06.2007 года  № 60-ЗКО «О муниципальной службе в Курской области», Уставом муниципального образования «поселок </w:t>
      </w:r>
      <w:proofErr w:type="spellStart"/>
      <w:r w:rsidRPr="00C247FC">
        <w:rPr>
          <w:sz w:val="24"/>
        </w:rPr>
        <w:t>Касторное</w:t>
      </w:r>
      <w:proofErr w:type="spellEnd"/>
      <w:r w:rsidRPr="00C247FC">
        <w:rPr>
          <w:sz w:val="24"/>
        </w:rPr>
        <w:t xml:space="preserve">» Курской области и с целью установления доплаты к государственной пенсии лицам, замещавшим муниципальные должности муниципальной   службы   Собрание   депутатов поселка </w:t>
      </w:r>
      <w:proofErr w:type="spellStart"/>
      <w:r w:rsidRPr="00C247FC">
        <w:rPr>
          <w:sz w:val="24"/>
        </w:rPr>
        <w:t>Касторное</w:t>
      </w:r>
      <w:proofErr w:type="spellEnd"/>
      <w:r w:rsidRPr="00C247FC">
        <w:rPr>
          <w:sz w:val="24"/>
        </w:rPr>
        <w:t xml:space="preserve">, </w:t>
      </w:r>
      <w:proofErr w:type="gramStart"/>
      <w:r w:rsidRPr="00C247FC">
        <w:rPr>
          <w:bCs/>
        </w:rPr>
        <w:t>Р</w:t>
      </w:r>
      <w:proofErr w:type="gramEnd"/>
      <w:r w:rsidRPr="00C247FC">
        <w:rPr>
          <w:bCs/>
        </w:rPr>
        <w:t xml:space="preserve"> Е Ш И Л О:</w:t>
      </w:r>
    </w:p>
    <w:p w:rsidR="00D435E0" w:rsidRPr="00C247FC" w:rsidRDefault="00D435E0" w:rsidP="00D435E0">
      <w:pPr>
        <w:numPr>
          <w:ilvl w:val="0"/>
          <w:numId w:val="6"/>
        </w:numPr>
        <w:spacing w:before="100" w:beforeAutospacing="1" w:after="100" w:afterAutospacing="1" w:line="240" w:lineRule="auto"/>
        <w:jc w:val="both"/>
        <w:rPr>
          <w:rFonts w:ascii="Times New Roman" w:hAnsi="Times New Roman" w:cs="Times New Roman"/>
        </w:rPr>
      </w:pPr>
      <w:r w:rsidRPr="00C247FC">
        <w:rPr>
          <w:rFonts w:ascii="Times New Roman" w:hAnsi="Times New Roman" w:cs="Times New Roman"/>
          <w:bCs/>
        </w:rPr>
        <w:t>Утвердить</w:t>
      </w:r>
      <w:r w:rsidRPr="00C247FC">
        <w:rPr>
          <w:rFonts w:ascii="Times New Roman" w:hAnsi="Times New Roman" w:cs="Times New Roman"/>
        </w:rPr>
        <w:t xml:space="preserve"> Положение о порядке и условиях предоставления права на пенсию за выслугу лет лицам, замещавшим  должности муниципальной службы Администрации поселка </w:t>
      </w:r>
      <w:proofErr w:type="spellStart"/>
      <w:r w:rsidRPr="00C247FC">
        <w:rPr>
          <w:rFonts w:ascii="Times New Roman" w:hAnsi="Times New Roman" w:cs="Times New Roman"/>
        </w:rPr>
        <w:t>Касторное</w:t>
      </w:r>
      <w:proofErr w:type="spellEnd"/>
      <w:r w:rsidRPr="00C247FC">
        <w:rPr>
          <w:rFonts w:ascii="Times New Roman" w:hAnsi="Times New Roman" w:cs="Times New Roman"/>
        </w:rPr>
        <w:t xml:space="preserve">  Курской области.</w:t>
      </w:r>
    </w:p>
    <w:p w:rsidR="00D435E0" w:rsidRPr="00C247FC" w:rsidRDefault="00D435E0" w:rsidP="00D435E0">
      <w:pPr>
        <w:numPr>
          <w:ilvl w:val="0"/>
          <w:numId w:val="6"/>
        </w:numPr>
        <w:spacing w:before="100" w:beforeAutospacing="1" w:after="100" w:afterAutospacing="1" w:line="240" w:lineRule="auto"/>
        <w:jc w:val="both"/>
        <w:rPr>
          <w:rFonts w:ascii="Times New Roman" w:hAnsi="Times New Roman" w:cs="Times New Roman"/>
        </w:rPr>
      </w:pPr>
      <w:r w:rsidRPr="00C247FC">
        <w:rPr>
          <w:rFonts w:ascii="Times New Roman" w:hAnsi="Times New Roman" w:cs="Times New Roman"/>
        </w:rPr>
        <w:t xml:space="preserve">Считать утратившим силу решение Собрания депутатов поселка </w:t>
      </w:r>
      <w:proofErr w:type="spellStart"/>
      <w:r w:rsidRPr="00C247FC">
        <w:rPr>
          <w:rFonts w:ascii="Times New Roman" w:hAnsi="Times New Roman" w:cs="Times New Roman"/>
        </w:rPr>
        <w:t>Касторное</w:t>
      </w:r>
      <w:proofErr w:type="spellEnd"/>
      <w:r w:rsidRPr="00C247FC">
        <w:rPr>
          <w:rFonts w:ascii="Times New Roman" w:hAnsi="Times New Roman" w:cs="Times New Roman"/>
        </w:rPr>
        <w:t xml:space="preserve"> От 10.11.2011г.  № 176  «О порядке назначения, перерасчета пенсии за выслугу лет муниципальным служащим Администрации поселка </w:t>
      </w:r>
      <w:proofErr w:type="spellStart"/>
      <w:r w:rsidRPr="00C247FC">
        <w:rPr>
          <w:rFonts w:ascii="Times New Roman" w:hAnsi="Times New Roman" w:cs="Times New Roman"/>
        </w:rPr>
        <w:t>Касторное</w:t>
      </w:r>
      <w:proofErr w:type="spellEnd"/>
      <w:r w:rsidRPr="00C247FC">
        <w:rPr>
          <w:rFonts w:ascii="Times New Roman" w:hAnsi="Times New Roman" w:cs="Times New Roman"/>
        </w:rPr>
        <w:t xml:space="preserve">  Курской области</w:t>
      </w:r>
      <w:proofErr w:type="gramStart"/>
      <w:r w:rsidRPr="00C247FC">
        <w:rPr>
          <w:rFonts w:ascii="Times New Roman" w:hAnsi="Times New Roman" w:cs="Times New Roman"/>
        </w:rPr>
        <w:t xml:space="preserve">.» </w:t>
      </w:r>
      <w:proofErr w:type="gramEnd"/>
    </w:p>
    <w:p w:rsidR="00D435E0" w:rsidRPr="00C247FC" w:rsidRDefault="00D435E0" w:rsidP="00D435E0">
      <w:pPr>
        <w:numPr>
          <w:ilvl w:val="0"/>
          <w:numId w:val="6"/>
        </w:numPr>
        <w:spacing w:before="100" w:beforeAutospacing="1" w:after="100" w:afterAutospacing="1" w:line="240" w:lineRule="auto"/>
        <w:jc w:val="both"/>
        <w:rPr>
          <w:rFonts w:ascii="Times New Roman" w:hAnsi="Times New Roman" w:cs="Times New Roman"/>
        </w:rPr>
      </w:pPr>
      <w:r w:rsidRPr="00C247FC">
        <w:rPr>
          <w:rFonts w:ascii="Times New Roman" w:hAnsi="Times New Roman" w:cs="Times New Roman"/>
        </w:rPr>
        <w:t xml:space="preserve">Решение вступает в силу со дня его подписания. </w:t>
      </w:r>
    </w:p>
    <w:p w:rsidR="00C247FC" w:rsidRDefault="00C247FC" w:rsidP="00D435E0">
      <w:pPr>
        <w:jc w:val="both"/>
        <w:rPr>
          <w:rFonts w:ascii="Times New Roman" w:hAnsi="Times New Roman" w:cs="Times New Roman"/>
          <w:b/>
        </w:rPr>
      </w:pPr>
    </w:p>
    <w:p w:rsidR="00D435E0" w:rsidRPr="00C247FC" w:rsidRDefault="00D435E0" w:rsidP="00D435E0">
      <w:pPr>
        <w:jc w:val="both"/>
        <w:rPr>
          <w:rFonts w:ascii="Times New Roman" w:hAnsi="Times New Roman" w:cs="Times New Roman"/>
          <w:b/>
        </w:rPr>
      </w:pPr>
      <w:r w:rsidRPr="00C247FC">
        <w:rPr>
          <w:rFonts w:ascii="Times New Roman" w:hAnsi="Times New Roman" w:cs="Times New Roman"/>
          <w:b/>
        </w:rPr>
        <w:t xml:space="preserve">Глава поселка </w:t>
      </w:r>
      <w:proofErr w:type="spellStart"/>
      <w:r w:rsidRPr="00C247FC">
        <w:rPr>
          <w:rFonts w:ascii="Times New Roman" w:hAnsi="Times New Roman" w:cs="Times New Roman"/>
          <w:b/>
        </w:rPr>
        <w:t>Касторное</w:t>
      </w:r>
      <w:proofErr w:type="spellEnd"/>
      <w:r w:rsidRPr="00C247FC">
        <w:rPr>
          <w:rFonts w:ascii="Times New Roman" w:hAnsi="Times New Roman" w:cs="Times New Roman"/>
          <w:b/>
        </w:rPr>
        <w:t xml:space="preserve">                            </w:t>
      </w:r>
      <w:r w:rsidR="00C247FC">
        <w:rPr>
          <w:rFonts w:ascii="Times New Roman" w:hAnsi="Times New Roman" w:cs="Times New Roman"/>
          <w:b/>
        </w:rPr>
        <w:t xml:space="preserve">       </w:t>
      </w:r>
      <w:r w:rsidRPr="00C247FC">
        <w:rPr>
          <w:rFonts w:ascii="Times New Roman" w:hAnsi="Times New Roman" w:cs="Times New Roman"/>
          <w:b/>
        </w:rPr>
        <w:t xml:space="preserve">                                                С.Л. </w:t>
      </w:r>
      <w:proofErr w:type="spellStart"/>
      <w:r w:rsidRPr="00C247FC">
        <w:rPr>
          <w:rFonts w:ascii="Times New Roman" w:hAnsi="Times New Roman" w:cs="Times New Roman"/>
          <w:b/>
        </w:rPr>
        <w:t>Виниченко</w:t>
      </w:r>
      <w:proofErr w:type="spellEnd"/>
    </w:p>
    <w:p w:rsidR="00D435E0" w:rsidRPr="00DF4C2B" w:rsidRDefault="00D435E0" w:rsidP="00D435E0">
      <w:pPr>
        <w:jc w:val="both"/>
        <w:rPr>
          <w:sz w:val="28"/>
        </w:rPr>
      </w:pPr>
    </w:p>
    <w:p w:rsidR="00D435E0" w:rsidRPr="00DF4C2B" w:rsidRDefault="00D435E0" w:rsidP="00D435E0">
      <w:pPr>
        <w:jc w:val="both"/>
        <w:rPr>
          <w:sz w:val="28"/>
        </w:rPr>
      </w:pPr>
    </w:p>
    <w:p w:rsidR="00D435E0" w:rsidRPr="00DF4C2B" w:rsidRDefault="00D435E0" w:rsidP="00D435E0">
      <w:pPr>
        <w:jc w:val="both"/>
        <w:rPr>
          <w:sz w:val="28"/>
        </w:rPr>
      </w:pPr>
    </w:p>
    <w:p w:rsidR="00D435E0" w:rsidRPr="00DF4C2B" w:rsidRDefault="00D435E0" w:rsidP="00D435E0">
      <w:pPr>
        <w:jc w:val="both"/>
        <w:rPr>
          <w:sz w:val="28"/>
        </w:rPr>
      </w:pPr>
    </w:p>
    <w:p w:rsidR="00D435E0" w:rsidRPr="00DF4C2B" w:rsidRDefault="00D435E0" w:rsidP="00D435E0">
      <w:pPr>
        <w:jc w:val="both"/>
        <w:rPr>
          <w:sz w:val="28"/>
        </w:rPr>
      </w:pPr>
    </w:p>
    <w:p w:rsidR="00D435E0" w:rsidRPr="00DF4C2B" w:rsidRDefault="00D435E0" w:rsidP="00D435E0">
      <w:pPr>
        <w:jc w:val="both"/>
        <w:rPr>
          <w:sz w:val="28"/>
        </w:rPr>
      </w:pPr>
    </w:p>
    <w:p w:rsidR="00D435E0" w:rsidRPr="00DF4C2B" w:rsidRDefault="00D435E0" w:rsidP="00D435E0">
      <w:pPr>
        <w:jc w:val="both"/>
        <w:rPr>
          <w:sz w:val="28"/>
        </w:rPr>
      </w:pPr>
    </w:p>
    <w:p w:rsidR="00D435E0" w:rsidRPr="00DF4C2B" w:rsidRDefault="00D435E0" w:rsidP="00D435E0">
      <w:pPr>
        <w:pStyle w:val="1"/>
        <w:tabs>
          <w:tab w:val="left" w:pos="432"/>
        </w:tabs>
        <w:jc w:val="right"/>
        <w:rPr>
          <w:b/>
          <w:sz w:val="24"/>
        </w:rPr>
      </w:pPr>
      <w:r w:rsidRPr="00DF4C2B">
        <w:rPr>
          <w:b/>
          <w:sz w:val="24"/>
        </w:rPr>
        <w:lastRenderedPageBreak/>
        <w:t xml:space="preserve">Утверждены </w:t>
      </w:r>
    </w:p>
    <w:p w:rsidR="00D435E0" w:rsidRPr="00DF4C2B" w:rsidRDefault="00D435E0" w:rsidP="00D435E0">
      <w:pPr>
        <w:pStyle w:val="1"/>
        <w:tabs>
          <w:tab w:val="left" w:pos="432"/>
        </w:tabs>
        <w:jc w:val="right"/>
        <w:rPr>
          <w:b/>
          <w:sz w:val="24"/>
        </w:rPr>
      </w:pPr>
      <w:r w:rsidRPr="00DF4C2B">
        <w:rPr>
          <w:b/>
          <w:sz w:val="24"/>
        </w:rPr>
        <w:t xml:space="preserve">решением Собрания депутатов </w:t>
      </w:r>
    </w:p>
    <w:p w:rsidR="00D435E0" w:rsidRPr="00DF4C2B" w:rsidRDefault="00D435E0" w:rsidP="00D435E0">
      <w:pPr>
        <w:pStyle w:val="1"/>
        <w:tabs>
          <w:tab w:val="left" w:pos="432"/>
        </w:tabs>
        <w:jc w:val="right"/>
        <w:rPr>
          <w:b/>
          <w:sz w:val="24"/>
        </w:rPr>
      </w:pPr>
      <w:r w:rsidRPr="00DF4C2B">
        <w:rPr>
          <w:b/>
          <w:sz w:val="24"/>
        </w:rPr>
        <w:t xml:space="preserve">поселка </w:t>
      </w:r>
      <w:proofErr w:type="spellStart"/>
      <w:r w:rsidRPr="00DF4C2B">
        <w:rPr>
          <w:b/>
          <w:sz w:val="24"/>
        </w:rPr>
        <w:t>Касторное</w:t>
      </w:r>
      <w:proofErr w:type="spellEnd"/>
      <w:r w:rsidRPr="00DF4C2B">
        <w:rPr>
          <w:b/>
          <w:sz w:val="24"/>
        </w:rPr>
        <w:t xml:space="preserve"> </w:t>
      </w:r>
    </w:p>
    <w:p w:rsidR="00D435E0" w:rsidRPr="00DF4C2B" w:rsidRDefault="00D435E0" w:rsidP="00D435E0">
      <w:pPr>
        <w:pStyle w:val="1"/>
        <w:tabs>
          <w:tab w:val="left" w:pos="432"/>
        </w:tabs>
        <w:jc w:val="right"/>
        <w:rPr>
          <w:b/>
          <w:sz w:val="24"/>
        </w:rPr>
      </w:pPr>
      <w:r w:rsidRPr="00DF4C2B">
        <w:rPr>
          <w:b/>
          <w:sz w:val="24"/>
        </w:rPr>
        <w:t>от «15» сентября 2016г.№203</w:t>
      </w:r>
    </w:p>
    <w:p w:rsidR="00D435E0" w:rsidRPr="00DF4C2B" w:rsidRDefault="00D435E0" w:rsidP="00D435E0">
      <w:pPr>
        <w:pStyle w:val="1"/>
        <w:tabs>
          <w:tab w:val="left" w:pos="432"/>
        </w:tabs>
        <w:jc w:val="center"/>
        <w:rPr>
          <w:b/>
          <w:sz w:val="24"/>
        </w:rPr>
      </w:pPr>
    </w:p>
    <w:p w:rsidR="00D435E0" w:rsidRPr="00DF4C2B" w:rsidRDefault="00D435E0" w:rsidP="00D435E0">
      <w:pPr>
        <w:pStyle w:val="1"/>
        <w:tabs>
          <w:tab w:val="left" w:pos="432"/>
        </w:tabs>
        <w:jc w:val="center"/>
        <w:rPr>
          <w:b/>
          <w:sz w:val="24"/>
        </w:rPr>
      </w:pPr>
    </w:p>
    <w:p w:rsidR="00D435E0" w:rsidRPr="00C247FC" w:rsidRDefault="00D435E0" w:rsidP="00D435E0">
      <w:pPr>
        <w:pStyle w:val="1"/>
        <w:tabs>
          <w:tab w:val="left" w:pos="432"/>
        </w:tabs>
        <w:jc w:val="center"/>
        <w:rPr>
          <w:b/>
          <w:sz w:val="24"/>
        </w:rPr>
      </w:pPr>
      <w:r w:rsidRPr="00C247FC">
        <w:rPr>
          <w:b/>
          <w:sz w:val="24"/>
        </w:rPr>
        <w:t>ПОЛОЖЕНИЕ</w:t>
      </w:r>
    </w:p>
    <w:p w:rsidR="00D435E0" w:rsidRPr="00C247FC" w:rsidRDefault="00D435E0" w:rsidP="00D435E0">
      <w:pPr>
        <w:jc w:val="center"/>
        <w:rPr>
          <w:rFonts w:ascii="Times New Roman" w:hAnsi="Times New Roman" w:cs="Times New Roman"/>
        </w:rPr>
      </w:pPr>
      <w:r w:rsidRPr="00C247FC">
        <w:rPr>
          <w:rFonts w:ascii="Times New Roman" w:hAnsi="Times New Roman" w:cs="Times New Roman"/>
          <w:b/>
          <w:bCs/>
        </w:rPr>
        <w:t xml:space="preserve">о порядке и условиях предоставления права на пенсию за выслугу лет лицам, замещавшим должности муниципальной службы Администрации поселка </w:t>
      </w:r>
      <w:proofErr w:type="spellStart"/>
      <w:r w:rsidRPr="00C247FC">
        <w:rPr>
          <w:rFonts w:ascii="Times New Roman" w:hAnsi="Times New Roman" w:cs="Times New Roman"/>
          <w:b/>
          <w:bCs/>
        </w:rPr>
        <w:t>Касторное</w:t>
      </w:r>
      <w:proofErr w:type="spellEnd"/>
      <w:r w:rsidRPr="00C247FC">
        <w:rPr>
          <w:rFonts w:ascii="Times New Roman" w:hAnsi="Times New Roman" w:cs="Times New Roman"/>
          <w:b/>
          <w:bCs/>
        </w:rPr>
        <w:t xml:space="preserve"> Курской области </w:t>
      </w:r>
    </w:p>
    <w:p w:rsidR="00D435E0" w:rsidRPr="00DF4C2B" w:rsidRDefault="00D435E0" w:rsidP="00D435E0">
      <w:pPr>
        <w:pStyle w:val="a6"/>
        <w:tabs>
          <w:tab w:val="num" w:pos="-142"/>
        </w:tabs>
        <w:ind w:firstLine="567"/>
        <w:jc w:val="both"/>
      </w:pPr>
      <w:r w:rsidRPr="00DF4C2B">
        <w:t xml:space="preserve">Настоящее Положение регулирует процедуру  рассмотрения заявлений о назначении (приостановлении, возобновлении) пенсии за выслугу лет, определяет порядок назначения, перерасчета размера и выплаты пенсии за выслугу лет лицам, замещавшим   должности муниципальной службы  Администрации поселка </w:t>
      </w:r>
      <w:proofErr w:type="spellStart"/>
      <w:r w:rsidRPr="00DF4C2B">
        <w:t>Касторное</w:t>
      </w:r>
      <w:proofErr w:type="spellEnd"/>
      <w:r w:rsidRPr="00DF4C2B">
        <w:t xml:space="preserve"> Курской области.</w:t>
      </w:r>
    </w:p>
    <w:p w:rsidR="00D435E0" w:rsidRPr="00DF4C2B" w:rsidRDefault="00D435E0" w:rsidP="00D435E0">
      <w:pPr>
        <w:pStyle w:val="a6"/>
        <w:tabs>
          <w:tab w:val="num" w:pos="-142"/>
        </w:tabs>
        <w:ind w:firstLine="567"/>
        <w:jc w:val="both"/>
      </w:pPr>
      <w:r w:rsidRPr="00DF4C2B">
        <w:rPr>
          <w:rStyle w:val="a7"/>
        </w:rPr>
        <w:t>I. Общие положения</w:t>
      </w:r>
    </w:p>
    <w:p w:rsidR="00D435E0" w:rsidRPr="00DF4C2B" w:rsidRDefault="00D435E0" w:rsidP="00D435E0">
      <w:pPr>
        <w:pStyle w:val="a6"/>
        <w:tabs>
          <w:tab w:val="num" w:pos="-142"/>
        </w:tabs>
        <w:ind w:firstLine="567"/>
        <w:jc w:val="both"/>
      </w:pPr>
      <w:r w:rsidRPr="00DF4C2B">
        <w:t xml:space="preserve">1. </w:t>
      </w:r>
      <w:proofErr w:type="gramStart"/>
      <w:r w:rsidRPr="00DF4C2B">
        <w:t>Действие настоящего Положения распространяется на лиц, замещавших должности муниципальной службы, предусмотренные Реестром  должностей муниципальной службы Курской области, при наличии условий, дающих право на пенсию за выслугу лет, в соответствии с Законом Курской области от 13.06.2007 г. № 60-ЗКО «О муниципальной службе в Курской области».</w:t>
      </w:r>
      <w:proofErr w:type="gramEnd"/>
    </w:p>
    <w:p w:rsidR="00D435E0" w:rsidRPr="00DF4C2B" w:rsidRDefault="00D435E0" w:rsidP="00D435E0">
      <w:pPr>
        <w:pStyle w:val="a6"/>
        <w:tabs>
          <w:tab w:val="num" w:pos="-142"/>
        </w:tabs>
        <w:ind w:firstLine="567"/>
        <w:jc w:val="both"/>
      </w:pPr>
      <w:r w:rsidRPr="00DF4C2B">
        <w:t>2. Порядок ведения пенсионной документации устанавливается  органом местного самоуправления.</w:t>
      </w:r>
    </w:p>
    <w:p w:rsidR="00D435E0" w:rsidRPr="00DF4C2B" w:rsidRDefault="00D435E0" w:rsidP="00D435E0">
      <w:pPr>
        <w:pStyle w:val="a6"/>
        <w:tabs>
          <w:tab w:val="num" w:pos="-142"/>
        </w:tabs>
        <w:ind w:firstLine="567"/>
        <w:jc w:val="both"/>
      </w:pPr>
      <w:r w:rsidRPr="00DF4C2B">
        <w:rPr>
          <w:rStyle w:val="a7"/>
        </w:rPr>
        <w:t>II. Условия назначения пенсий муниципальным служащим</w:t>
      </w:r>
    </w:p>
    <w:p w:rsidR="00D435E0" w:rsidRPr="00DF4C2B" w:rsidRDefault="00D435E0" w:rsidP="00D435E0">
      <w:pPr>
        <w:pStyle w:val="ConsPlusNormal"/>
        <w:ind w:firstLine="540"/>
        <w:jc w:val="both"/>
        <w:rPr>
          <w:rFonts w:ascii="Times New Roman" w:hAnsi="Times New Roman" w:cs="Times New Roman"/>
        </w:rPr>
      </w:pPr>
      <w:r w:rsidRPr="00DF4C2B">
        <w:rPr>
          <w:rFonts w:ascii="Times New Roman" w:hAnsi="Times New Roman" w:cs="Times New Roman"/>
        </w:rPr>
        <w:t xml:space="preserve">1.Лица, замещавшие должности муниципальный службы, имеют право на получение пенсии за выслугу лет, которая назначается в соответствии с Федеральным </w:t>
      </w:r>
      <w:hyperlink r:id="rId5" w:history="1">
        <w:r w:rsidRPr="00DF4C2B">
          <w:rPr>
            <w:rStyle w:val="a5"/>
            <w:rFonts w:ascii="Times New Roman" w:hAnsi="Times New Roman" w:cs="Times New Roman"/>
          </w:rPr>
          <w:t>законом</w:t>
        </w:r>
      </w:hyperlink>
      <w:r w:rsidRPr="00DF4C2B">
        <w:rPr>
          <w:rFonts w:ascii="Times New Roman" w:hAnsi="Times New Roman" w:cs="Times New Roman"/>
        </w:rPr>
        <w:t xml:space="preserve"> "О государственном пенсионном обеспечении в Российской Федерации" и  Законом Курской области</w:t>
      </w:r>
      <w:proofErr w:type="gramStart"/>
      <w:r w:rsidRPr="00DF4C2B">
        <w:rPr>
          <w:rFonts w:ascii="Times New Roman" w:hAnsi="Times New Roman" w:cs="Times New Roman"/>
        </w:rPr>
        <w:t xml:space="preserve"> .</w:t>
      </w:r>
      <w:proofErr w:type="gramEnd"/>
    </w:p>
    <w:p w:rsidR="00D435E0" w:rsidRPr="00DF4C2B" w:rsidRDefault="00D435E0" w:rsidP="00D435E0">
      <w:pPr>
        <w:pStyle w:val="ConsPlusNormal"/>
        <w:ind w:firstLine="540"/>
        <w:jc w:val="both"/>
        <w:rPr>
          <w:rFonts w:ascii="Times New Roman" w:hAnsi="Times New Roman" w:cs="Times New Roman"/>
        </w:rPr>
      </w:pPr>
      <w:r w:rsidRPr="00DF4C2B">
        <w:rPr>
          <w:rFonts w:ascii="Times New Roman" w:hAnsi="Times New Roman" w:cs="Times New Roman"/>
        </w:rPr>
        <w:t xml:space="preserve">2. Муниципальные служащие области имеют право на одновременное получение пенсии за выслугу лет, предусмотренной настоящей статьей, и доли страховой пенсии по старости, устанавливаемой к указанной пенсии за выслугу лет в соответствии с Федеральным </w:t>
      </w:r>
      <w:hyperlink r:id="rId6" w:history="1">
        <w:r w:rsidRPr="00DF4C2B">
          <w:rPr>
            <w:rStyle w:val="a5"/>
            <w:rFonts w:ascii="Times New Roman" w:hAnsi="Times New Roman" w:cs="Times New Roman"/>
          </w:rPr>
          <w:t>законом</w:t>
        </w:r>
      </w:hyperlink>
      <w:r w:rsidRPr="00DF4C2B">
        <w:rPr>
          <w:rFonts w:ascii="Times New Roman" w:hAnsi="Times New Roman" w:cs="Times New Roman"/>
        </w:rPr>
        <w:t xml:space="preserve"> от 28 декабря 2013 года N 400-ФЗ "О страховых пенсиях" (далее - Федеральный закон "О страховых пенсиях").</w:t>
      </w:r>
    </w:p>
    <w:p w:rsidR="00D435E0" w:rsidRPr="00DF4C2B" w:rsidRDefault="00D435E0" w:rsidP="00D435E0">
      <w:pPr>
        <w:pStyle w:val="ConsPlusNormal"/>
        <w:ind w:firstLine="540"/>
        <w:jc w:val="both"/>
        <w:rPr>
          <w:rFonts w:ascii="Times New Roman" w:hAnsi="Times New Roman" w:cs="Times New Roman"/>
        </w:rPr>
      </w:pPr>
      <w:r w:rsidRPr="00DF4C2B">
        <w:rPr>
          <w:rFonts w:ascii="Times New Roman" w:hAnsi="Times New Roman" w:cs="Times New Roman"/>
        </w:rPr>
        <w:t xml:space="preserve">3. Муниципальные служащие при наличии стажа муниципальной службы не менее 15 лет имеют право </w:t>
      </w:r>
      <w:proofErr w:type="gramStart"/>
      <w:r w:rsidRPr="00DF4C2B">
        <w:rPr>
          <w:rFonts w:ascii="Times New Roman" w:hAnsi="Times New Roman" w:cs="Times New Roman"/>
        </w:rPr>
        <w:t>на пенсию за выслугу лет при увольнении с муниципальной службы по следующим основаниям</w:t>
      </w:r>
      <w:proofErr w:type="gramEnd"/>
      <w:r w:rsidRPr="00DF4C2B">
        <w:rPr>
          <w:rFonts w:ascii="Times New Roman" w:hAnsi="Times New Roman" w:cs="Times New Roman"/>
        </w:rPr>
        <w:t>:</w:t>
      </w:r>
    </w:p>
    <w:p w:rsidR="00D435E0" w:rsidRPr="00DF4C2B" w:rsidRDefault="00D435E0" w:rsidP="00D435E0">
      <w:pPr>
        <w:pStyle w:val="ConsPlusNormal"/>
        <w:ind w:firstLine="540"/>
        <w:jc w:val="both"/>
        <w:rPr>
          <w:rFonts w:ascii="Times New Roman" w:hAnsi="Times New Roman" w:cs="Times New Roman"/>
        </w:rPr>
      </w:pPr>
      <w:r w:rsidRPr="00DF4C2B">
        <w:rPr>
          <w:rFonts w:ascii="Times New Roman" w:hAnsi="Times New Roman" w:cs="Times New Roman"/>
        </w:rPr>
        <w:t>1) ликвидация органов местного самоуправления, а также по сокращению штата муниципальных служащих в органах местного самоуправления и их аппаратах;</w:t>
      </w:r>
    </w:p>
    <w:p w:rsidR="00D435E0" w:rsidRPr="00DF4C2B" w:rsidRDefault="00D435E0" w:rsidP="00D435E0">
      <w:pPr>
        <w:pStyle w:val="ConsPlusNormal"/>
        <w:ind w:firstLine="540"/>
        <w:jc w:val="both"/>
        <w:rPr>
          <w:rFonts w:ascii="Times New Roman" w:hAnsi="Times New Roman" w:cs="Times New Roman"/>
        </w:rPr>
      </w:pPr>
      <w:r w:rsidRPr="00DF4C2B">
        <w:rPr>
          <w:rFonts w:ascii="Times New Roman" w:hAnsi="Times New Roman" w:cs="Times New Roman"/>
        </w:rPr>
        <w:t>2) увольнение с должностей, утверждаемых в установленном муниципальными правовыми актами порядке для непосредственного обеспечения исполнения полномочий лиц, замещающих муниципальные должности, предусмотренные уставами муниципальных образований, в связи с прекращением этими лицами своих полномочий;</w:t>
      </w:r>
    </w:p>
    <w:p w:rsidR="00D435E0" w:rsidRPr="00DF4C2B" w:rsidRDefault="00D435E0" w:rsidP="00D435E0">
      <w:pPr>
        <w:pStyle w:val="ConsPlusNormal"/>
        <w:ind w:firstLine="540"/>
        <w:jc w:val="both"/>
        <w:rPr>
          <w:rFonts w:ascii="Times New Roman" w:hAnsi="Times New Roman" w:cs="Times New Roman"/>
        </w:rPr>
      </w:pPr>
      <w:r w:rsidRPr="00DF4C2B">
        <w:rPr>
          <w:rFonts w:ascii="Times New Roman" w:hAnsi="Times New Roman" w:cs="Times New Roman"/>
        </w:rPr>
        <w:t>3) достижение предельного возраста, установленного законодательством Российской Федерации для замещения должности муниципальной службы;</w:t>
      </w:r>
    </w:p>
    <w:p w:rsidR="00D435E0" w:rsidRPr="00DF4C2B" w:rsidRDefault="00D435E0" w:rsidP="00D435E0">
      <w:pPr>
        <w:pStyle w:val="ConsPlusNormal"/>
        <w:ind w:firstLine="540"/>
        <w:jc w:val="both"/>
        <w:rPr>
          <w:rFonts w:ascii="Times New Roman" w:hAnsi="Times New Roman" w:cs="Times New Roman"/>
        </w:rPr>
      </w:pPr>
      <w:r w:rsidRPr="00DF4C2B">
        <w:rPr>
          <w:rFonts w:ascii="Times New Roman" w:hAnsi="Times New Roman" w:cs="Times New Roman"/>
        </w:rPr>
        <w:t>4) обнаружившееся несоответствие замещаемой должности муниципальной службы вследствие состояния здоровья, препятствующее продолжению муниципальной службы;</w:t>
      </w:r>
    </w:p>
    <w:p w:rsidR="00D435E0" w:rsidRPr="00DF4C2B" w:rsidRDefault="00D435E0" w:rsidP="00D435E0">
      <w:pPr>
        <w:pStyle w:val="ConsPlusNormal"/>
        <w:ind w:firstLine="540"/>
        <w:jc w:val="both"/>
        <w:rPr>
          <w:rFonts w:ascii="Times New Roman" w:hAnsi="Times New Roman" w:cs="Times New Roman"/>
        </w:rPr>
      </w:pPr>
      <w:r w:rsidRPr="00DF4C2B">
        <w:rPr>
          <w:rFonts w:ascii="Times New Roman" w:hAnsi="Times New Roman" w:cs="Times New Roman"/>
        </w:rPr>
        <w:t>5) увольнение по собственному желанию в связи с выходом на государственную пенсию.</w:t>
      </w:r>
    </w:p>
    <w:p w:rsidR="00D435E0" w:rsidRPr="00DF4C2B" w:rsidRDefault="00D435E0" w:rsidP="00D435E0">
      <w:pPr>
        <w:pStyle w:val="ConsPlusNormal"/>
        <w:ind w:firstLine="540"/>
        <w:jc w:val="both"/>
        <w:rPr>
          <w:rFonts w:ascii="Times New Roman" w:hAnsi="Times New Roman" w:cs="Times New Roman"/>
        </w:rPr>
      </w:pPr>
      <w:r w:rsidRPr="00DF4C2B">
        <w:rPr>
          <w:rFonts w:ascii="Times New Roman" w:hAnsi="Times New Roman" w:cs="Times New Roman"/>
        </w:rPr>
        <w:t xml:space="preserve">4. Граждане, уволенные с муниципальной службы по основаниям, предусмотренным </w:t>
      </w:r>
      <w:hyperlink w:anchor="P106" w:history="1">
        <w:r w:rsidRPr="00DF4C2B">
          <w:rPr>
            <w:rStyle w:val="a5"/>
            <w:rFonts w:ascii="Times New Roman" w:hAnsi="Times New Roman" w:cs="Times New Roman"/>
          </w:rPr>
          <w:t>пунктами 2</w:t>
        </w:r>
      </w:hyperlink>
      <w:r w:rsidRPr="00DF4C2B">
        <w:rPr>
          <w:rFonts w:ascii="Times New Roman" w:hAnsi="Times New Roman" w:cs="Times New Roman"/>
        </w:rPr>
        <w:t xml:space="preserve"> - </w:t>
      </w:r>
      <w:hyperlink w:anchor="P109" w:history="1">
        <w:r w:rsidRPr="00DF4C2B">
          <w:rPr>
            <w:rStyle w:val="a5"/>
            <w:rFonts w:ascii="Times New Roman" w:hAnsi="Times New Roman" w:cs="Times New Roman"/>
          </w:rPr>
          <w:t>5 части 3</w:t>
        </w:r>
      </w:hyperlink>
      <w:r w:rsidRPr="00DF4C2B">
        <w:rPr>
          <w:rFonts w:ascii="Times New Roman" w:hAnsi="Times New Roman" w:cs="Times New Roman"/>
        </w:rPr>
        <w:t xml:space="preserve">, имеют право на пенсию за выслугу лет, если они замещали должности муниципальной службы не менее </w:t>
      </w:r>
      <w:proofErr w:type="gramStart"/>
      <w:r w:rsidRPr="00DF4C2B">
        <w:rPr>
          <w:rFonts w:ascii="Times New Roman" w:hAnsi="Times New Roman" w:cs="Times New Roman"/>
        </w:rPr>
        <w:t>12 полных месяцев</w:t>
      </w:r>
      <w:proofErr w:type="gramEnd"/>
      <w:r w:rsidRPr="00DF4C2B">
        <w:rPr>
          <w:rFonts w:ascii="Times New Roman" w:hAnsi="Times New Roman" w:cs="Times New Roman"/>
        </w:rPr>
        <w:t xml:space="preserve"> непосредственно перед увольнением.</w:t>
      </w:r>
    </w:p>
    <w:p w:rsidR="00D435E0" w:rsidRPr="00DF4C2B" w:rsidRDefault="00D435E0" w:rsidP="00D435E0">
      <w:pPr>
        <w:pStyle w:val="ConsPlusNormal"/>
        <w:ind w:firstLine="540"/>
        <w:jc w:val="both"/>
        <w:rPr>
          <w:rFonts w:ascii="Times New Roman" w:hAnsi="Times New Roman" w:cs="Times New Roman"/>
        </w:rPr>
      </w:pPr>
      <w:r w:rsidRPr="00DF4C2B">
        <w:rPr>
          <w:rFonts w:ascii="Times New Roman" w:hAnsi="Times New Roman" w:cs="Times New Roman"/>
        </w:rPr>
        <w:lastRenderedPageBreak/>
        <w:t xml:space="preserve">5. Пенсия за выслугу лет устанавливается к страховой пенсии по старости (инвалидности), назначенной в соответствии с Федеральным </w:t>
      </w:r>
      <w:hyperlink r:id="rId7" w:history="1">
        <w:r w:rsidRPr="00DF4C2B">
          <w:rPr>
            <w:rStyle w:val="a5"/>
            <w:rFonts w:ascii="Times New Roman" w:hAnsi="Times New Roman" w:cs="Times New Roman"/>
          </w:rPr>
          <w:t>законом</w:t>
        </w:r>
      </w:hyperlink>
      <w:r w:rsidRPr="00DF4C2B">
        <w:rPr>
          <w:rFonts w:ascii="Times New Roman" w:hAnsi="Times New Roman" w:cs="Times New Roman"/>
        </w:rPr>
        <w:t xml:space="preserve"> "О страховых пенсиях", и выплачивается одновременно с ней.</w:t>
      </w:r>
    </w:p>
    <w:p w:rsidR="00D435E0" w:rsidRPr="00DF4C2B" w:rsidRDefault="00D435E0" w:rsidP="00D435E0">
      <w:pPr>
        <w:pStyle w:val="ConsPlusNormal"/>
        <w:ind w:firstLine="540"/>
        <w:jc w:val="both"/>
        <w:rPr>
          <w:rFonts w:ascii="Times New Roman" w:hAnsi="Times New Roman" w:cs="Times New Roman"/>
        </w:rPr>
      </w:pPr>
      <w:r w:rsidRPr="00DF4C2B">
        <w:rPr>
          <w:rFonts w:ascii="Times New Roman" w:hAnsi="Times New Roman" w:cs="Times New Roman"/>
        </w:rPr>
        <w:t xml:space="preserve">6. </w:t>
      </w:r>
      <w:proofErr w:type="gramStart"/>
      <w:r w:rsidRPr="00DF4C2B">
        <w:rPr>
          <w:rFonts w:ascii="Times New Roman" w:hAnsi="Times New Roman" w:cs="Times New Roman"/>
        </w:rPr>
        <w:t>Пенсия за выслугу лет не выплачивается в период прохождения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DF4C2B">
        <w:rPr>
          <w:rFonts w:ascii="Times New Roman" w:hAnsi="Times New Roman" w:cs="Times New Roman"/>
        </w:rPr>
        <w:t xml:space="preserve">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муниципальной службы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D435E0" w:rsidRPr="00DF4C2B" w:rsidRDefault="00D435E0" w:rsidP="00D435E0">
      <w:pPr>
        <w:pStyle w:val="ConsPlusNormal"/>
        <w:ind w:firstLine="540"/>
        <w:jc w:val="both"/>
        <w:rPr>
          <w:rFonts w:ascii="Times New Roman" w:hAnsi="Times New Roman" w:cs="Times New Roman"/>
        </w:rPr>
      </w:pPr>
    </w:p>
    <w:p w:rsidR="00D435E0" w:rsidRPr="00DF4C2B" w:rsidRDefault="00D435E0" w:rsidP="00D435E0">
      <w:pPr>
        <w:pStyle w:val="a6"/>
        <w:tabs>
          <w:tab w:val="num" w:pos="-142"/>
        </w:tabs>
        <w:ind w:firstLine="567"/>
        <w:jc w:val="both"/>
      </w:pPr>
      <w:r w:rsidRPr="00DF4C2B">
        <w:rPr>
          <w:rStyle w:val="a7"/>
        </w:rPr>
        <w:t>III. Размеры пенсий муниципальных служащих</w:t>
      </w:r>
    </w:p>
    <w:p w:rsidR="00D435E0" w:rsidRPr="00DF4C2B" w:rsidRDefault="00D435E0" w:rsidP="00D435E0">
      <w:pPr>
        <w:pStyle w:val="ConsPlusNormal"/>
        <w:numPr>
          <w:ilvl w:val="0"/>
          <w:numId w:val="5"/>
        </w:numPr>
        <w:tabs>
          <w:tab w:val="clear" w:pos="720"/>
          <w:tab w:val="num" w:pos="0"/>
        </w:tabs>
        <w:ind w:left="0" w:firstLine="567"/>
        <w:jc w:val="both"/>
        <w:rPr>
          <w:rFonts w:ascii="Times New Roman" w:hAnsi="Times New Roman" w:cs="Times New Roman"/>
        </w:rPr>
      </w:pPr>
      <w:r w:rsidRPr="00DF4C2B">
        <w:rPr>
          <w:rFonts w:ascii="Times New Roman" w:hAnsi="Times New Roman" w:cs="Times New Roman"/>
        </w:rPr>
        <w:t xml:space="preserve"> </w:t>
      </w:r>
      <w:proofErr w:type="gramStart"/>
      <w:r w:rsidRPr="00DF4C2B">
        <w:rPr>
          <w:rFonts w:ascii="Times New Roman" w:hAnsi="Times New Roman" w:cs="Times New Roman"/>
        </w:rPr>
        <w:t xml:space="preserve">При наличии стажа муниципальной службы не менее 15 лет муниципальному служащему назначается пенсия за выслугу лет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8" w:history="1">
        <w:r w:rsidRPr="00DF4C2B">
          <w:rPr>
            <w:rStyle w:val="a5"/>
            <w:rFonts w:ascii="Times New Roman" w:hAnsi="Times New Roman" w:cs="Times New Roman"/>
          </w:rPr>
          <w:t>законом</w:t>
        </w:r>
      </w:hyperlink>
      <w:r w:rsidRPr="00DF4C2B">
        <w:rPr>
          <w:rFonts w:ascii="Times New Roman" w:hAnsi="Times New Roman" w:cs="Times New Roman"/>
        </w:rPr>
        <w:t xml:space="preserve"> "О страховых пенсиях".</w:t>
      </w:r>
      <w:proofErr w:type="gramEnd"/>
      <w:r w:rsidRPr="00DF4C2B">
        <w:rPr>
          <w:rFonts w:ascii="Times New Roman" w:hAnsi="Times New Roman" w:cs="Times New Roman"/>
        </w:rPr>
        <w:t xml:space="preserve"> За </w:t>
      </w:r>
      <w:proofErr w:type="gramStart"/>
      <w:r w:rsidRPr="00DF4C2B">
        <w:rPr>
          <w:rFonts w:ascii="Times New Roman" w:hAnsi="Times New Roman" w:cs="Times New Roman"/>
        </w:rPr>
        <w:t>каждый полный год</w:t>
      </w:r>
      <w:proofErr w:type="gramEnd"/>
      <w:r w:rsidRPr="00DF4C2B">
        <w:rPr>
          <w:rFonts w:ascii="Times New Roman" w:hAnsi="Times New Roman" w:cs="Times New Roman"/>
        </w:rPr>
        <w:t xml:space="preserve"> стажа муниципальной службы сверх 15 лет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определенного в соответствии с настоящей статьей.</w:t>
      </w:r>
    </w:p>
    <w:p w:rsidR="00D435E0" w:rsidRPr="00DF4C2B" w:rsidRDefault="00D435E0" w:rsidP="00D435E0">
      <w:pPr>
        <w:pStyle w:val="ConsPlusNormal"/>
        <w:numPr>
          <w:ilvl w:val="0"/>
          <w:numId w:val="5"/>
        </w:numPr>
        <w:tabs>
          <w:tab w:val="clear" w:pos="720"/>
          <w:tab w:val="num" w:pos="0"/>
        </w:tabs>
        <w:ind w:left="0" w:firstLine="567"/>
        <w:jc w:val="both"/>
        <w:rPr>
          <w:rFonts w:ascii="Times New Roman" w:hAnsi="Times New Roman" w:cs="Times New Roman"/>
        </w:rPr>
      </w:pPr>
      <w:proofErr w:type="gramStart"/>
      <w:r w:rsidRPr="00DF4C2B">
        <w:rPr>
          <w:rFonts w:ascii="Times New Roman" w:hAnsi="Times New Roman" w:cs="Times New Roman"/>
        </w:rPr>
        <w:t xml:space="preserve">При определении размера пенсии за выслугу лет в порядке, установленном согласно п.1,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9" w:history="1">
        <w:r w:rsidRPr="00DF4C2B">
          <w:rPr>
            <w:rStyle w:val="a5"/>
            <w:rFonts w:ascii="Times New Roman" w:hAnsi="Times New Roman" w:cs="Times New Roman"/>
          </w:rPr>
          <w:t>законом</w:t>
        </w:r>
      </w:hyperlink>
      <w:r w:rsidRPr="00DF4C2B">
        <w:rPr>
          <w:rFonts w:ascii="Times New Roman" w:hAnsi="Times New Roman" w:cs="Times New Roman"/>
        </w:rPr>
        <w:t xml:space="preserve"> "О трудовых пенсиях в Российской Федерации", размер доли</w:t>
      </w:r>
      <w:proofErr w:type="gramEnd"/>
      <w:r w:rsidRPr="00DF4C2B">
        <w:rPr>
          <w:rFonts w:ascii="Times New Roman" w:hAnsi="Times New Roman" w:cs="Times New Roman"/>
        </w:rPr>
        <w:t xml:space="preserve"> </w:t>
      </w:r>
      <w:proofErr w:type="gramStart"/>
      <w:r w:rsidRPr="00DF4C2B">
        <w:rPr>
          <w:rFonts w:ascii="Times New Roman" w:hAnsi="Times New Roman" w:cs="Times New Roman"/>
        </w:rPr>
        <w:t xml:space="preserve">страховой пенсии, установленной и исчисленной в соответствии с Федеральным </w:t>
      </w:r>
      <w:hyperlink r:id="rId10" w:history="1">
        <w:r w:rsidRPr="00DF4C2B">
          <w:rPr>
            <w:rStyle w:val="a5"/>
            <w:rFonts w:ascii="Times New Roman" w:hAnsi="Times New Roman" w:cs="Times New Roman"/>
          </w:rPr>
          <w:t>законом</w:t>
        </w:r>
      </w:hyperlink>
      <w:r w:rsidRPr="00DF4C2B">
        <w:rPr>
          <w:rFonts w:ascii="Times New Roman" w:hAnsi="Times New Roman" w:cs="Times New Roman"/>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w:t>
      </w:r>
      <w:proofErr w:type="gramEnd"/>
      <w:r w:rsidRPr="00DF4C2B">
        <w:rPr>
          <w:rFonts w:ascii="Times New Roman" w:hAnsi="Times New Roman" w:cs="Times New Roman"/>
        </w:rPr>
        <w:t xml:space="preserve"> пенсии по старости.</w:t>
      </w:r>
    </w:p>
    <w:p w:rsidR="00D435E0" w:rsidRPr="00C247FC" w:rsidRDefault="00D435E0" w:rsidP="00D435E0">
      <w:pPr>
        <w:numPr>
          <w:ilvl w:val="0"/>
          <w:numId w:val="5"/>
        </w:numPr>
        <w:tabs>
          <w:tab w:val="num" w:pos="-142"/>
        </w:tabs>
        <w:spacing w:before="100" w:beforeAutospacing="1" w:after="100" w:afterAutospacing="1" w:line="240" w:lineRule="auto"/>
        <w:ind w:left="0" w:firstLine="567"/>
        <w:jc w:val="both"/>
        <w:rPr>
          <w:rFonts w:ascii="Times New Roman" w:hAnsi="Times New Roman" w:cs="Times New Roman"/>
        </w:rPr>
      </w:pPr>
      <w:proofErr w:type="gramStart"/>
      <w:r w:rsidRPr="00C247FC">
        <w:rPr>
          <w:rFonts w:ascii="Times New Roman" w:hAnsi="Times New Roman" w:cs="Times New Roman"/>
        </w:rPr>
        <w:t>Муниципальные служащие   при наличии стажа муниципальной службы не менее 25 лет и увольнении с муниципальной службы (расторжении трудового договора) по инициативе муниципального служащего,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Курской области не менее 7 лет.</w:t>
      </w:r>
      <w:proofErr w:type="gramEnd"/>
    </w:p>
    <w:p w:rsidR="00D435E0" w:rsidRPr="00DF4C2B" w:rsidRDefault="00D435E0" w:rsidP="00D435E0">
      <w:pPr>
        <w:pStyle w:val="ConsPlusNormal"/>
        <w:numPr>
          <w:ilvl w:val="0"/>
          <w:numId w:val="5"/>
        </w:numPr>
        <w:tabs>
          <w:tab w:val="clear" w:pos="720"/>
          <w:tab w:val="num" w:pos="0"/>
        </w:tabs>
        <w:ind w:left="0" w:firstLine="567"/>
        <w:jc w:val="both"/>
        <w:rPr>
          <w:rFonts w:ascii="Times New Roman" w:hAnsi="Times New Roman" w:cs="Times New Roman"/>
        </w:rPr>
      </w:pPr>
      <w:r w:rsidRPr="00DF4C2B">
        <w:rPr>
          <w:rFonts w:ascii="Times New Roman" w:hAnsi="Times New Roman" w:cs="Times New Roman"/>
        </w:rPr>
        <w:t xml:space="preserve">Граждане, уволенные с муниципальной службы по основаниям, предусмотренным </w:t>
      </w:r>
      <w:hyperlink w:anchor="P106" w:history="1">
        <w:r w:rsidRPr="00DF4C2B">
          <w:rPr>
            <w:rStyle w:val="a5"/>
            <w:rFonts w:ascii="Times New Roman" w:hAnsi="Times New Roman" w:cs="Times New Roman"/>
          </w:rPr>
          <w:t>пунктами 2</w:t>
        </w:r>
      </w:hyperlink>
      <w:r w:rsidRPr="00DF4C2B">
        <w:rPr>
          <w:rFonts w:ascii="Times New Roman" w:hAnsi="Times New Roman" w:cs="Times New Roman"/>
        </w:rPr>
        <w:t xml:space="preserve"> - </w:t>
      </w:r>
      <w:hyperlink w:anchor="P109" w:history="1">
        <w:r w:rsidRPr="00DF4C2B">
          <w:rPr>
            <w:rStyle w:val="a5"/>
            <w:rFonts w:ascii="Times New Roman" w:hAnsi="Times New Roman" w:cs="Times New Roman"/>
          </w:rPr>
          <w:t>5 части 3</w:t>
        </w:r>
      </w:hyperlink>
      <w:r w:rsidRPr="00DF4C2B">
        <w:rPr>
          <w:rFonts w:ascii="Times New Roman" w:hAnsi="Times New Roman" w:cs="Times New Roman"/>
        </w:rPr>
        <w:t xml:space="preserve">, имеют право на пенсию за выслугу лет, если они замещали должности муниципальной службы не менее </w:t>
      </w:r>
      <w:proofErr w:type="gramStart"/>
      <w:r w:rsidRPr="00DF4C2B">
        <w:rPr>
          <w:rFonts w:ascii="Times New Roman" w:hAnsi="Times New Roman" w:cs="Times New Roman"/>
        </w:rPr>
        <w:t>12 полных месяцев</w:t>
      </w:r>
      <w:proofErr w:type="gramEnd"/>
      <w:r w:rsidRPr="00DF4C2B">
        <w:rPr>
          <w:rFonts w:ascii="Times New Roman" w:hAnsi="Times New Roman" w:cs="Times New Roman"/>
        </w:rPr>
        <w:t xml:space="preserve"> непосредственно перед увольнением.</w:t>
      </w:r>
    </w:p>
    <w:p w:rsidR="00D435E0" w:rsidRPr="00C247FC" w:rsidRDefault="00D435E0" w:rsidP="00D435E0">
      <w:pPr>
        <w:pStyle w:val="ConsPlusNormal"/>
        <w:numPr>
          <w:ilvl w:val="0"/>
          <w:numId w:val="5"/>
        </w:numPr>
        <w:tabs>
          <w:tab w:val="clear" w:pos="720"/>
          <w:tab w:val="num" w:pos="0"/>
        </w:tabs>
        <w:ind w:left="0" w:firstLine="567"/>
        <w:jc w:val="both"/>
        <w:rPr>
          <w:rFonts w:ascii="Times New Roman" w:hAnsi="Times New Roman" w:cs="Times New Roman"/>
        </w:rPr>
      </w:pPr>
      <w:r w:rsidRPr="00C247FC">
        <w:rPr>
          <w:rFonts w:ascii="Times New Roman" w:hAnsi="Times New Roman" w:cs="Times New Roman"/>
        </w:rPr>
        <w:t xml:space="preserve">Пенсия за выслугу лет устанавливается к страховой пенсии по старости (инвалидности), назначенной в соответствии с Федеральным </w:t>
      </w:r>
      <w:hyperlink r:id="rId11" w:history="1">
        <w:r w:rsidRPr="00C247FC">
          <w:rPr>
            <w:rStyle w:val="a5"/>
            <w:rFonts w:ascii="Times New Roman" w:hAnsi="Times New Roman" w:cs="Times New Roman"/>
          </w:rPr>
          <w:t>законом</w:t>
        </w:r>
      </w:hyperlink>
      <w:r w:rsidRPr="00C247FC">
        <w:rPr>
          <w:rFonts w:ascii="Times New Roman" w:hAnsi="Times New Roman" w:cs="Times New Roman"/>
        </w:rPr>
        <w:t xml:space="preserve"> "О страховых пенсиях", и выплачивается одновременно с ней.</w:t>
      </w:r>
    </w:p>
    <w:p w:rsidR="00D435E0" w:rsidRPr="00C247FC" w:rsidRDefault="00D435E0" w:rsidP="00D435E0">
      <w:pPr>
        <w:numPr>
          <w:ilvl w:val="0"/>
          <w:numId w:val="5"/>
        </w:numPr>
        <w:tabs>
          <w:tab w:val="num" w:pos="-142"/>
        </w:tabs>
        <w:spacing w:before="100" w:beforeAutospacing="1" w:after="100" w:afterAutospacing="1" w:line="240" w:lineRule="auto"/>
        <w:ind w:left="0" w:firstLine="567"/>
        <w:jc w:val="both"/>
        <w:rPr>
          <w:rFonts w:ascii="Times New Roman" w:hAnsi="Times New Roman" w:cs="Times New Roman"/>
        </w:rPr>
      </w:pPr>
      <w:r w:rsidRPr="00C247FC">
        <w:rPr>
          <w:rFonts w:ascii="Times New Roman" w:hAnsi="Times New Roman" w:cs="Times New Roman"/>
        </w:rPr>
        <w:t>Пенсия за выслугу лет индексируется при централизованном повышении денежного содержания муниципальных служащих в соответствии с муниципальными правовыми актами.</w:t>
      </w:r>
    </w:p>
    <w:p w:rsidR="00D435E0" w:rsidRPr="00C247FC" w:rsidRDefault="00D435E0" w:rsidP="00D435E0">
      <w:pPr>
        <w:numPr>
          <w:ilvl w:val="0"/>
          <w:numId w:val="5"/>
        </w:numPr>
        <w:tabs>
          <w:tab w:val="num" w:pos="-142"/>
        </w:tabs>
        <w:spacing w:before="100" w:beforeAutospacing="1" w:after="100" w:afterAutospacing="1" w:line="240" w:lineRule="auto"/>
        <w:ind w:left="0" w:firstLine="567"/>
        <w:jc w:val="both"/>
        <w:rPr>
          <w:rFonts w:ascii="Times New Roman" w:hAnsi="Times New Roman" w:cs="Times New Roman"/>
        </w:rPr>
      </w:pPr>
      <w:r w:rsidRPr="00C247FC">
        <w:rPr>
          <w:rFonts w:ascii="Times New Roman" w:hAnsi="Times New Roman" w:cs="Times New Roman"/>
        </w:rPr>
        <w:t>В случае</w:t>
      </w:r>
      <w:proofErr w:type="gramStart"/>
      <w:r w:rsidRPr="00C247FC">
        <w:rPr>
          <w:rFonts w:ascii="Times New Roman" w:hAnsi="Times New Roman" w:cs="Times New Roman"/>
        </w:rPr>
        <w:t>,</w:t>
      </w:r>
      <w:proofErr w:type="gramEnd"/>
      <w:r w:rsidRPr="00C247FC">
        <w:rPr>
          <w:rFonts w:ascii="Times New Roman" w:hAnsi="Times New Roman" w:cs="Times New Roman"/>
        </w:rPr>
        <w:t xml:space="preserve"> если размер ранее назначенной пенсии превышает размер пенсии, полагающейся муниципальному служащему после перерасчета в связи с изменением в </w:t>
      </w:r>
      <w:r w:rsidRPr="00C247FC">
        <w:rPr>
          <w:rFonts w:ascii="Times New Roman" w:hAnsi="Times New Roman" w:cs="Times New Roman"/>
        </w:rPr>
        <w:lastRenderedPageBreak/>
        <w:t>соответствии с законодательством Курской области условий или порядка назначения пенсии за выслугу лет муниципальным служащим, пенсия выплачивается муниципальному служащему в прежнем более высоком размере.</w:t>
      </w:r>
    </w:p>
    <w:p w:rsidR="00D435E0" w:rsidRPr="00C247FC" w:rsidRDefault="00D435E0" w:rsidP="00D435E0">
      <w:pPr>
        <w:numPr>
          <w:ilvl w:val="0"/>
          <w:numId w:val="5"/>
        </w:numPr>
        <w:tabs>
          <w:tab w:val="num" w:pos="-142"/>
        </w:tabs>
        <w:spacing w:before="100" w:beforeAutospacing="1" w:after="100" w:afterAutospacing="1" w:line="240" w:lineRule="auto"/>
        <w:ind w:left="0" w:firstLine="567"/>
        <w:jc w:val="both"/>
        <w:rPr>
          <w:rFonts w:ascii="Times New Roman" w:hAnsi="Times New Roman" w:cs="Times New Roman"/>
        </w:rPr>
      </w:pPr>
      <w:r w:rsidRPr="00C247FC">
        <w:rPr>
          <w:rFonts w:ascii="Times New Roman" w:hAnsi="Times New Roman" w:cs="Times New Roman"/>
        </w:rPr>
        <w:t>В случае</w:t>
      </w:r>
      <w:proofErr w:type="gramStart"/>
      <w:r w:rsidRPr="00C247FC">
        <w:rPr>
          <w:rFonts w:ascii="Times New Roman" w:hAnsi="Times New Roman" w:cs="Times New Roman"/>
        </w:rPr>
        <w:t>,</w:t>
      </w:r>
      <w:proofErr w:type="gramEnd"/>
      <w:r w:rsidRPr="00C247FC">
        <w:rPr>
          <w:rFonts w:ascii="Times New Roman" w:hAnsi="Times New Roman" w:cs="Times New Roman"/>
        </w:rPr>
        <w:t xml:space="preserve"> если среднемесячный заработок, из которого производится перерасчет размера пенсии за выслугу лет с 1 января 2009 года, не превышает 2,8 должностного оклада, применяемого на момент перерасчета, перерасчет производится из среднемесячного заработка, увеличенного на коэффициент 1,22. При этом размер увеличенного среднемесячного заработка не может превышать 2,8 должностного оклада, применяемого на момент перерасчета.</w:t>
      </w:r>
    </w:p>
    <w:p w:rsidR="00D435E0" w:rsidRPr="00C247FC" w:rsidRDefault="00D435E0" w:rsidP="00D435E0">
      <w:pPr>
        <w:numPr>
          <w:ilvl w:val="0"/>
          <w:numId w:val="5"/>
        </w:numPr>
        <w:tabs>
          <w:tab w:val="num" w:pos="-142"/>
        </w:tabs>
        <w:spacing w:before="100" w:beforeAutospacing="1" w:after="100" w:afterAutospacing="1" w:line="240" w:lineRule="auto"/>
        <w:ind w:left="0" w:firstLine="567"/>
        <w:jc w:val="both"/>
        <w:rPr>
          <w:rFonts w:ascii="Times New Roman" w:hAnsi="Times New Roman" w:cs="Times New Roman"/>
        </w:rPr>
      </w:pPr>
      <w:r w:rsidRPr="00C247FC">
        <w:rPr>
          <w:rFonts w:ascii="Times New Roman" w:hAnsi="Times New Roman" w:cs="Times New Roman"/>
        </w:rPr>
        <w:t>В случае</w:t>
      </w:r>
      <w:proofErr w:type="gramStart"/>
      <w:r w:rsidRPr="00C247FC">
        <w:rPr>
          <w:rFonts w:ascii="Times New Roman" w:hAnsi="Times New Roman" w:cs="Times New Roman"/>
        </w:rPr>
        <w:t>,</w:t>
      </w:r>
      <w:proofErr w:type="gramEnd"/>
      <w:r w:rsidRPr="00C247FC">
        <w:rPr>
          <w:rFonts w:ascii="Times New Roman" w:hAnsi="Times New Roman" w:cs="Times New Roman"/>
        </w:rPr>
        <w:t xml:space="preserve"> если общая сумма пенсии за выслугу лет и трудовой пенсии по старости (инвалидности) при перерасчете в соответствии с настоящей статьей уменьшается по сравнению с установленной ранее, она выплачивается в прежнем размере впредь до возникновения права на получение пенсии за выслугу лет в большем размере   вследствие увеличения или индексации в установленном порядке.</w:t>
      </w:r>
    </w:p>
    <w:p w:rsidR="00D435E0" w:rsidRPr="00DF4C2B" w:rsidRDefault="00D435E0" w:rsidP="00D435E0">
      <w:pPr>
        <w:pStyle w:val="a6"/>
        <w:tabs>
          <w:tab w:val="num" w:pos="-142"/>
        </w:tabs>
        <w:ind w:firstLine="567"/>
        <w:jc w:val="both"/>
      </w:pPr>
      <w:r w:rsidRPr="00DF4C2B">
        <w:rPr>
          <w:rStyle w:val="a7"/>
        </w:rPr>
        <w:t>IV. Стаж муниципальной службы</w:t>
      </w:r>
    </w:p>
    <w:p w:rsidR="00D435E0" w:rsidRPr="00DF4C2B" w:rsidRDefault="00D435E0" w:rsidP="00D435E0">
      <w:pPr>
        <w:pStyle w:val="a6"/>
        <w:tabs>
          <w:tab w:val="num" w:pos="-142"/>
        </w:tabs>
        <w:ind w:firstLine="567"/>
        <w:jc w:val="both"/>
      </w:pPr>
      <w:r w:rsidRPr="00DF4C2B">
        <w:t>В стаж муниципальной службы для назначения пенсии за выслугу лет муниципальных служащих  включаются периоды службы (работы) в соответствии со статьей 6.1. Закона Курской области от 18.06.2003 г № 32-ЗКО «О периодах работы (службы), включаемых в стаж муниципальной службы муниципальных служащих, дающий право на установление ежемесячной надбавки к должностному окладу за выслугу лет, предоставление дополнительного оплачиваемого отпуска за выслугу лет и пенсии за выслугу лет».</w:t>
      </w:r>
    </w:p>
    <w:p w:rsidR="00D435E0" w:rsidRPr="00DF4C2B" w:rsidRDefault="00D435E0" w:rsidP="00D435E0">
      <w:pPr>
        <w:pStyle w:val="a6"/>
        <w:tabs>
          <w:tab w:val="num" w:pos="-142"/>
        </w:tabs>
        <w:ind w:firstLine="567"/>
        <w:jc w:val="both"/>
      </w:pPr>
      <w:r w:rsidRPr="00DF4C2B">
        <w:rPr>
          <w:rStyle w:val="a7"/>
        </w:rPr>
        <w:t>V. Среднемесячный заработок, из которого исчисляется размер пенсии муниципальных служащих</w:t>
      </w:r>
    </w:p>
    <w:p w:rsidR="00D435E0" w:rsidRPr="00DF4C2B" w:rsidRDefault="00D435E0" w:rsidP="00D435E0">
      <w:pPr>
        <w:pStyle w:val="ConsPlusNormal"/>
        <w:ind w:firstLine="540"/>
        <w:jc w:val="both"/>
        <w:rPr>
          <w:rFonts w:ascii="Times New Roman" w:hAnsi="Times New Roman" w:cs="Times New Roman"/>
        </w:rPr>
      </w:pPr>
      <w:r w:rsidRPr="00DF4C2B">
        <w:rPr>
          <w:rFonts w:ascii="Times New Roman" w:hAnsi="Times New Roman" w:cs="Times New Roman"/>
        </w:rPr>
        <w:t xml:space="preserve">1. </w:t>
      </w:r>
      <w:proofErr w:type="gramStart"/>
      <w:r w:rsidRPr="00DF4C2B">
        <w:rPr>
          <w:rFonts w:ascii="Times New Roman" w:hAnsi="Times New Roman" w:cs="Times New Roman"/>
        </w:rPr>
        <w:t xml:space="preserve">Размер пенсии за выслугу лет муниципальных служащих исчисляется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предусмотренную Федеральным </w:t>
      </w:r>
      <w:hyperlink r:id="rId12" w:history="1">
        <w:r w:rsidRPr="00DF4C2B">
          <w:rPr>
            <w:rStyle w:val="a5"/>
            <w:rFonts w:ascii="Times New Roman" w:hAnsi="Times New Roman" w:cs="Times New Roman"/>
          </w:rPr>
          <w:t>законом</w:t>
        </w:r>
      </w:hyperlink>
      <w:r w:rsidRPr="00DF4C2B">
        <w:rPr>
          <w:rFonts w:ascii="Times New Roman" w:hAnsi="Times New Roman" w:cs="Times New Roman"/>
        </w:rPr>
        <w:t xml:space="preserve"> "О страховых пенсиях".</w:t>
      </w:r>
      <w:proofErr w:type="gramEnd"/>
    </w:p>
    <w:p w:rsidR="00D435E0" w:rsidRPr="00DF4C2B" w:rsidRDefault="00D435E0" w:rsidP="00D435E0">
      <w:pPr>
        <w:pStyle w:val="ConsPlusNormal"/>
        <w:ind w:firstLine="540"/>
        <w:jc w:val="both"/>
        <w:rPr>
          <w:rFonts w:ascii="Times New Roman" w:hAnsi="Times New Roman" w:cs="Times New Roman"/>
        </w:rPr>
      </w:pPr>
      <w:r w:rsidRPr="00DF4C2B">
        <w:rPr>
          <w:rFonts w:ascii="Times New Roman" w:hAnsi="Times New Roman" w:cs="Times New Roman"/>
        </w:rPr>
        <w:t xml:space="preserve">2. Размер среднемесячного заработка, </w:t>
      </w:r>
      <w:proofErr w:type="gramStart"/>
      <w:r w:rsidRPr="00DF4C2B">
        <w:rPr>
          <w:rFonts w:ascii="Times New Roman" w:hAnsi="Times New Roman" w:cs="Times New Roman"/>
        </w:rPr>
        <w:t>исходя из которого муниципальному служащему исчисляется</w:t>
      </w:r>
      <w:proofErr w:type="gramEnd"/>
      <w:r w:rsidRPr="00DF4C2B">
        <w:rPr>
          <w:rFonts w:ascii="Times New Roman" w:hAnsi="Times New Roman" w:cs="Times New Roman"/>
        </w:rPr>
        <w:t xml:space="preserve"> пенсия за выслугу лет, не может превышать 2,8 должностного оклада по замещавшейся должности муниципальной службы либо 2,8 должностного оклада, сохраненного по прежней замещавшейся должности муниципальной службы в порядке, установленном муниципальными правовыми актами.</w:t>
      </w:r>
    </w:p>
    <w:p w:rsidR="00D435E0" w:rsidRPr="00DF4C2B" w:rsidRDefault="00D435E0" w:rsidP="00D435E0">
      <w:pPr>
        <w:pStyle w:val="ConsPlusNormal"/>
        <w:ind w:firstLine="540"/>
        <w:jc w:val="both"/>
        <w:rPr>
          <w:rFonts w:ascii="Times New Roman" w:hAnsi="Times New Roman" w:cs="Times New Roman"/>
        </w:rPr>
      </w:pPr>
      <w:r w:rsidRPr="00DF4C2B">
        <w:rPr>
          <w:rFonts w:ascii="Times New Roman" w:hAnsi="Times New Roman" w:cs="Times New Roman"/>
        </w:rPr>
        <w:t xml:space="preserve">Размеры пенсий за выслугу лет муниципальных служащих области, назначенных до дня вступления в силу настоящего Закона, подлежат перерасчету с 1 января 2009 года с учетом положений </w:t>
      </w:r>
      <w:hyperlink w:anchor="P122" w:history="1">
        <w:r w:rsidRPr="00DF4C2B">
          <w:rPr>
            <w:rStyle w:val="a5"/>
            <w:rFonts w:ascii="Times New Roman" w:hAnsi="Times New Roman" w:cs="Times New Roman"/>
          </w:rPr>
          <w:t>части 10 статьи 8</w:t>
        </w:r>
      </w:hyperlink>
      <w:r w:rsidRPr="00DF4C2B">
        <w:rPr>
          <w:rFonts w:ascii="Times New Roman" w:hAnsi="Times New Roman" w:cs="Times New Roman"/>
        </w:rPr>
        <w:t xml:space="preserve"> Закона Курской области от 13 июня 2007 года N 60-ЗКО "О муниципальной службе в Курской области" (в редакции настоящего Закона).</w:t>
      </w:r>
    </w:p>
    <w:p w:rsidR="00D435E0" w:rsidRPr="00DF4C2B" w:rsidRDefault="00D435E0" w:rsidP="00D435E0">
      <w:pPr>
        <w:pStyle w:val="a6"/>
        <w:tabs>
          <w:tab w:val="num" w:pos="-142"/>
        </w:tabs>
        <w:ind w:firstLine="567"/>
        <w:jc w:val="both"/>
      </w:pPr>
      <w:r w:rsidRPr="00DF4C2B">
        <w:rPr>
          <w:rStyle w:val="a7"/>
        </w:rPr>
        <w:t>VI. Порядок обращения за пенсией за выслугу лет</w:t>
      </w:r>
    </w:p>
    <w:p w:rsidR="00D435E0" w:rsidRDefault="00D435E0" w:rsidP="00D435E0">
      <w:pPr>
        <w:pStyle w:val="a6"/>
        <w:tabs>
          <w:tab w:val="num" w:pos="-142"/>
        </w:tabs>
        <w:ind w:firstLine="567"/>
        <w:jc w:val="both"/>
      </w:pPr>
      <w:r w:rsidRPr="00DF4C2B">
        <w:t>Муниципальный служащий подает письменное заявление, форма которого предусмотрена приложением № 1  о назначении пенсии за выслугу лет в муниципальный орган, в котором муниципальный служащий замещал должность муниципа</w:t>
      </w:r>
      <w:r>
        <w:t>льной службы перед увольнением.</w:t>
      </w:r>
    </w:p>
    <w:p w:rsidR="00D435E0" w:rsidRPr="00DF4C2B" w:rsidRDefault="00D435E0" w:rsidP="00D435E0">
      <w:pPr>
        <w:pStyle w:val="a6"/>
        <w:tabs>
          <w:tab w:val="num" w:pos="-142"/>
        </w:tabs>
        <w:ind w:firstLine="567"/>
        <w:jc w:val="both"/>
      </w:pPr>
      <w:r w:rsidRPr="00DF4C2B">
        <w:t>Пенсия за выслугу лет устанавливается по заявлению лица, претендующего на нее, распоряжением Ад</w:t>
      </w:r>
      <w:r>
        <w:t xml:space="preserve">министрации поселка </w:t>
      </w:r>
      <w:proofErr w:type="spellStart"/>
      <w:r>
        <w:t>Касторное</w:t>
      </w:r>
      <w:proofErr w:type="spellEnd"/>
      <w:r w:rsidRPr="00DF4C2B">
        <w:t>.</w:t>
      </w:r>
    </w:p>
    <w:p w:rsidR="00D435E0" w:rsidRPr="00DF4C2B" w:rsidRDefault="00D435E0" w:rsidP="00D435E0">
      <w:pPr>
        <w:pStyle w:val="ConsPlusNormal"/>
        <w:ind w:firstLine="540"/>
        <w:jc w:val="both"/>
        <w:rPr>
          <w:rFonts w:ascii="Times New Roman" w:hAnsi="Times New Roman" w:cs="Times New Roman"/>
        </w:rPr>
      </w:pPr>
      <w:r w:rsidRPr="00DF4C2B">
        <w:rPr>
          <w:rFonts w:ascii="Times New Roman" w:hAnsi="Times New Roman" w:cs="Times New Roman"/>
        </w:rPr>
        <w:t xml:space="preserve">Пенсия за выслугу лет, установленная в соответствии с Законом Курской области от 13 июня 2007 года N 60-ЗКО "О муниципальной службе в Курской области", устанавливается и выплачивается независимо от получения накопительной пенсии в соответствии с Федеральным </w:t>
      </w:r>
      <w:hyperlink r:id="rId13" w:history="1">
        <w:r w:rsidRPr="00DF4C2B">
          <w:rPr>
            <w:rStyle w:val="a5"/>
            <w:rFonts w:ascii="Times New Roman" w:hAnsi="Times New Roman" w:cs="Times New Roman"/>
          </w:rPr>
          <w:t>законом</w:t>
        </w:r>
      </w:hyperlink>
      <w:r w:rsidRPr="00DF4C2B">
        <w:rPr>
          <w:rFonts w:ascii="Times New Roman" w:hAnsi="Times New Roman" w:cs="Times New Roman"/>
        </w:rPr>
        <w:t xml:space="preserve"> от 28 декабря 2013 года N 424-ФЗ "О накопительной пенсии".</w:t>
      </w:r>
    </w:p>
    <w:p w:rsidR="00D435E0" w:rsidRPr="00DF4C2B" w:rsidRDefault="00D435E0" w:rsidP="00D435E0">
      <w:pPr>
        <w:pStyle w:val="ConsPlusNormal"/>
        <w:ind w:firstLine="540"/>
        <w:jc w:val="both"/>
        <w:rPr>
          <w:rFonts w:ascii="Times New Roman" w:hAnsi="Times New Roman" w:cs="Times New Roman"/>
        </w:rPr>
      </w:pPr>
      <w:r w:rsidRPr="00DF4C2B">
        <w:rPr>
          <w:rFonts w:ascii="Times New Roman" w:hAnsi="Times New Roman" w:cs="Times New Roman"/>
        </w:rPr>
        <w:lastRenderedPageBreak/>
        <w:t>Пенсия за выслугу лет, предусмотренная Законом Курской области от 13 июня 2007 года N 60-ЗКО "О муниципальной службе в Курской области", назначается с 1-го числа месяца, в котором гражданин обратился за ней, но не ранее чем со дня возникновения права на нее.</w:t>
      </w:r>
    </w:p>
    <w:p w:rsidR="00D435E0" w:rsidRPr="00DF4C2B" w:rsidRDefault="00D435E0" w:rsidP="00D435E0">
      <w:pPr>
        <w:pStyle w:val="ConsPlusNormal"/>
        <w:ind w:firstLine="540"/>
        <w:jc w:val="both"/>
        <w:rPr>
          <w:rFonts w:ascii="Times New Roman" w:hAnsi="Times New Roman" w:cs="Times New Roman"/>
        </w:rPr>
      </w:pPr>
      <w:r w:rsidRPr="00DF4C2B">
        <w:rPr>
          <w:rFonts w:ascii="Times New Roman" w:hAnsi="Times New Roman" w:cs="Times New Roman"/>
        </w:rPr>
        <w:t>Лицам, замещавшим должности муниципальной службы, имеющим одновременно право на различные пенсии в соответствии с законодательством Российской Федерации и субъектов Российской Федерации, устанавливается одна из них по их выбору, если иное не предусмотрено федеральным законом.</w:t>
      </w:r>
    </w:p>
    <w:p w:rsidR="00D435E0" w:rsidRPr="00DF4C2B" w:rsidRDefault="00D435E0" w:rsidP="00D435E0">
      <w:pPr>
        <w:pStyle w:val="a6"/>
        <w:tabs>
          <w:tab w:val="num" w:pos="-142"/>
        </w:tabs>
        <w:ind w:firstLine="567"/>
        <w:jc w:val="both"/>
      </w:pPr>
      <w:r w:rsidRPr="00DF4C2B">
        <w:t>Заявление о назначении пенсии за выслугу лет регистрируется в день его подачи (получения по почте) муниципальным органом, в котором муниципальный служащий замещал должность муниципальной службы перед увольнением.</w:t>
      </w:r>
    </w:p>
    <w:p w:rsidR="00D435E0" w:rsidRPr="00DF4C2B" w:rsidRDefault="00D435E0" w:rsidP="00D435E0">
      <w:pPr>
        <w:pStyle w:val="ConsPlusNormal"/>
        <w:ind w:firstLine="540"/>
        <w:jc w:val="both"/>
        <w:rPr>
          <w:rFonts w:ascii="Times New Roman" w:hAnsi="Times New Roman" w:cs="Times New Roman"/>
        </w:rPr>
      </w:pPr>
      <w:r w:rsidRPr="00DF4C2B">
        <w:rPr>
          <w:rFonts w:ascii="Times New Roman" w:hAnsi="Times New Roman" w:cs="Times New Roman"/>
        </w:rPr>
        <w:t>Перечень документов, необходимых для установления пенсии за выслугу лет, правила ее назначения, перерасчета и выплаты устанавливаются в порядке, определяемом муниципальными правовыми актами.</w:t>
      </w:r>
    </w:p>
    <w:p w:rsidR="00D435E0" w:rsidRPr="00DF4C2B" w:rsidRDefault="00D435E0" w:rsidP="00D435E0">
      <w:pPr>
        <w:pStyle w:val="ConsPlusNormal"/>
        <w:ind w:firstLine="540"/>
        <w:jc w:val="both"/>
        <w:rPr>
          <w:rFonts w:ascii="Times New Roman" w:hAnsi="Times New Roman" w:cs="Times New Roman"/>
        </w:rPr>
      </w:pPr>
      <w:r w:rsidRPr="00DF4C2B">
        <w:rPr>
          <w:rFonts w:ascii="Times New Roman" w:hAnsi="Times New Roman" w:cs="Times New Roman"/>
        </w:rPr>
        <w:t xml:space="preserve"> Выплата пенсии за выслугу лет муниципальным служащим производится за счет средств местного бюджета. Условия предоставления права на пенсию за выслугу лет муниципальным служащим определяются  Законом Курской области от 13 июня 2007 года N 60-ЗКО "О муниципальной службе в Курской области" и муниципальными правовыми актами.</w:t>
      </w:r>
    </w:p>
    <w:p w:rsidR="00D435E0" w:rsidRPr="00DF4C2B" w:rsidRDefault="00D435E0" w:rsidP="00D435E0">
      <w:pPr>
        <w:pStyle w:val="ConsPlusNormal"/>
        <w:ind w:firstLine="540"/>
        <w:jc w:val="both"/>
        <w:rPr>
          <w:rFonts w:ascii="Times New Roman" w:hAnsi="Times New Roman" w:cs="Times New Roman"/>
        </w:rPr>
      </w:pPr>
      <w:r w:rsidRPr="00DF4C2B">
        <w:rPr>
          <w:rFonts w:ascii="Times New Roman" w:hAnsi="Times New Roman" w:cs="Times New Roman"/>
        </w:rPr>
        <w:t xml:space="preserve">В соответствии с Федеральным </w:t>
      </w:r>
      <w:hyperlink r:id="rId14" w:history="1">
        <w:r w:rsidRPr="00DF4C2B">
          <w:rPr>
            <w:rStyle w:val="a5"/>
            <w:rFonts w:ascii="Times New Roman" w:hAnsi="Times New Roman" w:cs="Times New Roman"/>
          </w:rPr>
          <w:t>законом</w:t>
        </w:r>
      </w:hyperlink>
      <w:r w:rsidRPr="00DF4C2B">
        <w:rPr>
          <w:rFonts w:ascii="Times New Roman" w:hAnsi="Times New Roman" w:cs="Times New Roman"/>
        </w:rPr>
        <w:t xml:space="preserve"> "О муниципальной службе в Российской Федерации"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D435E0" w:rsidRPr="00DF4C2B" w:rsidRDefault="00D435E0" w:rsidP="00D435E0">
      <w:pPr>
        <w:pStyle w:val="a6"/>
        <w:tabs>
          <w:tab w:val="num" w:pos="-142"/>
        </w:tabs>
        <w:ind w:firstLine="567"/>
        <w:jc w:val="both"/>
      </w:pPr>
      <w:r w:rsidRPr="00DF4C2B">
        <w:rPr>
          <w:rStyle w:val="a7"/>
        </w:rPr>
        <w:t>VII. Порядок рассмотрения заявления о назначении пенсии за выслугу лет</w:t>
      </w:r>
    </w:p>
    <w:p w:rsidR="00D435E0" w:rsidRPr="00DF4C2B" w:rsidRDefault="00D435E0" w:rsidP="00D435E0">
      <w:pPr>
        <w:pStyle w:val="a6"/>
        <w:tabs>
          <w:tab w:val="num" w:pos="-142"/>
        </w:tabs>
        <w:ind w:firstLine="567"/>
        <w:jc w:val="both"/>
      </w:pPr>
      <w:r w:rsidRPr="00DF4C2B">
        <w:t>1. При приеме заявления о назначении пенсии за выслугу лет муниципального служащего, имеющего право на эту пенсию, и при наличии всех необходимых документов для ее назначения муниципальный орган, в котором муниципальный служащий замещал должность муниципальной службы перед увольнением:</w:t>
      </w:r>
    </w:p>
    <w:p w:rsidR="00D435E0" w:rsidRPr="00DF4C2B" w:rsidRDefault="00D435E0" w:rsidP="00D435E0">
      <w:pPr>
        <w:pStyle w:val="a6"/>
        <w:tabs>
          <w:tab w:val="num" w:pos="-142"/>
        </w:tabs>
        <w:ind w:firstLine="567"/>
        <w:jc w:val="both"/>
      </w:pPr>
      <w:r w:rsidRPr="00DF4C2B">
        <w:t>-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D435E0" w:rsidRPr="00DF4C2B" w:rsidRDefault="00D435E0" w:rsidP="00D435E0">
      <w:pPr>
        <w:pStyle w:val="a6"/>
        <w:tabs>
          <w:tab w:val="num" w:pos="-142"/>
        </w:tabs>
        <w:ind w:firstLine="567"/>
        <w:jc w:val="both"/>
      </w:pPr>
      <w:r w:rsidRPr="00DF4C2B">
        <w:t>- сличает подлинники документов с их копиями, удостоверяет их, фиксирует выявленные расхождения;</w:t>
      </w:r>
    </w:p>
    <w:p w:rsidR="00D435E0" w:rsidRPr="00DF4C2B" w:rsidRDefault="00D435E0" w:rsidP="00D435E0">
      <w:pPr>
        <w:pStyle w:val="a6"/>
        <w:tabs>
          <w:tab w:val="num" w:pos="-142"/>
        </w:tabs>
        <w:ind w:firstLine="567"/>
        <w:jc w:val="both"/>
      </w:pPr>
      <w:r w:rsidRPr="00DF4C2B">
        <w:t>- регистрирует заявление и выдает расписку-уведомление, в которой указывается дата приема заявления, перечень недостающих документов и сроки их представления;</w:t>
      </w:r>
    </w:p>
    <w:p w:rsidR="00D435E0" w:rsidRPr="00DF4C2B" w:rsidRDefault="00D435E0" w:rsidP="00D435E0">
      <w:pPr>
        <w:pStyle w:val="a6"/>
        <w:tabs>
          <w:tab w:val="num" w:pos="-142"/>
        </w:tabs>
        <w:ind w:firstLine="567"/>
        <w:jc w:val="both"/>
      </w:pPr>
      <w:r w:rsidRPr="00DF4C2B">
        <w:t>- истребует от муниципального служащего  дополнительные документы, необходимые для назначения пенсии за выслугу лет;</w:t>
      </w:r>
    </w:p>
    <w:p w:rsidR="00D435E0" w:rsidRPr="00DF4C2B" w:rsidRDefault="00D435E0" w:rsidP="00D435E0">
      <w:pPr>
        <w:pStyle w:val="a6"/>
        <w:tabs>
          <w:tab w:val="num" w:pos="-142"/>
        </w:tabs>
        <w:ind w:firstLine="567"/>
        <w:jc w:val="both"/>
      </w:pPr>
      <w:r w:rsidRPr="00DF4C2B">
        <w:t>- оказывает содействие муниципальному служащему  в получении недостающих документов для назначения пенсии за выслугу лет.</w:t>
      </w:r>
    </w:p>
    <w:p w:rsidR="00D435E0" w:rsidRPr="00DF4C2B" w:rsidRDefault="00D435E0" w:rsidP="00D435E0">
      <w:pPr>
        <w:pStyle w:val="a6"/>
        <w:tabs>
          <w:tab w:val="num" w:pos="-142"/>
        </w:tabs>
        <w:ind w:firstLine="567"/>
        <w:jc w:val="both"/>
      </w:pPr>
      <w:r w:rsidRPr="00DF4C2B">
        <w:t xml:space="preserve">2. </w:t>
      </w:r>
      <w:proofErr w:type="gramStart"/>
      <w:r w:rsidRPr="00DF4C2B">
        <w:t>Муниципальный орган, в котором муниципальный служащий замещал должность муниципальной службы перед увольнением, при получении заявления муниципального служащего, имеющего право на пенсию за выслугу лет, организует оформление справки о размере его среднемесячного заработка, форма которой предусмотрена приложением № 2, оформляет справку о должностях, периоды службы (работы) в которых включаются в стаж муниципальной службы для назначения пенсии за выслугу лет, форма которой предусмотрена</w:t>
      </w:r>
      <w:proofErr w:type="gramEnd"/>
      <w:r w:rsidRPr="00DF4C2B">
        <w:t xml:space="preserve"> приложением № 3.</w:t>
      </w:r>
    </w:p>
    <w:p w:rsidR="00D435E0" w:rsidRPr="00DF4C2B" w:rsidRDefault="00D435E0" w:rsidP="00D435E0">
      <w:pPr>
        <w:pStyle w:val="a6"/>
        <w:tabs>
          <w:tab w:val="num" w:pos="-142"/>
        </w:tabs>
        <w:ind w:firstLine="567"/>
        <w:jc w:val="both"/>
      </w:pPr>
      <w:r w:rsidRPr="00DF4C2B">
        <w:lastRenderedPageBreak/>
        <w:t xml:space="preserve">3. По заявлению муниципального служащего, имеющего право на пенсию за выслугу лет, муниципальным органом, в котором муниципальный служащий </w:t>
      </w:r>
      <w:proofErr w:type="gramStart"/>
      <w:r w:rsidRPr="00DF4C2B">
        <w:t>замещал должность муниципальной службы перед увольнением оформляется</w:t>
      </w:r>
      <w:proofErr w:type="gramEnd"/>
      <w:r w:rsidRPr="00DF4C2B">
        <w:t xml:space="preserve"> представление о назначении пенсии за выслугу лет, форма которого предусмотрена приложением № 4.</w:t>
      </w:r>
    </w:p>
    <w:p w:rsidR="00D435E0" w:rsidRPr="00DF4C2B" w:rsidRDefault="00D435E0" w:rsidP="00D435E0">
      <w:pPr>
        <w:pStyle w:val="a6"/>
        <w:tabs>
          <w:tab w:val="num" w:pos="-142"/>
        </w:tabs>
        <w:ind w:firstLine="567"/>
        <w:jc w:val="both"/>
      </w:pPr>
      <w:r w:rsidRPr="00DF4C2B">
        <w:t>4. Муниципальный орган, в котором муниципальный служащий замещал должность муниципальной службы перед увольнением в 14-дневный срок со дня поступления заявления муниципального служащего о назначении пенсии за выслугу лет и других документов рассматривает их, оформляет представление о назначении пенсии за выслугу лет.</w:t>
      </w:r>
    </w:p>
    <w:p w:rsidR="00D435E0" w:rsidRPr="00DF4C2B" w:rsidRDefault="00D435E0" w:rsidP="00D435E0">
      <w:pPr>
        <w:pStyle w:val="a6"/>
        <w:tabs>
          <w:tab w:val="num" w:pos="-142"/>
        </w:tabs>
        <w:ind w:firstLine="567"/>
        <w:jc w:val="both"/>
      </w:pPr>
      <w:r w:rsidRPr="00DF4C2B">
        <w:t>К представлению о назначении пенсии за выслугу лет прилагаются:</w:t>
      </w:r>
    </w:p>
    <w:p w:rsidR="00D435E0" w:rsidRPr="00DF4C2B" w:rsidRDefault="00D435E0" w:rsidP="00D435E0">
      <w:pPr>
        <w:pStyle w:val="a6"/>
        <w:tabs>
          <w:tab w:val="num" w:pos="-142"/>
        </w:tabs>
        <w:ind w:firstLine="567"/>
        <w:jc w:val="both"/>
      </w:pPr>
      <w:r w:rsidRPr="00DF4C2B">
        <w:t>- заявление муниципального служащего  о назначении пенсии за выслугу лет;</w:t>
      </w:r>
    </w:p>
    <w:p w:rsidR="00D435E0" w:rsidRPr="00DF4C2B" w:rsidRDefault="00D435E0" w:rsidP="00D435E0">
      <w:pPr>
        <w:pStyle w:val="a6"/>
        <w:tabs>
          <w:tab w:val="num" w:pos="-142"/>
        </w:tabs>
        <w:ind w:firstLine="567"/>
        <w:jc w:val="both"/>
      </w:pPr>
      <w:r w:rsidRPr="00DF4C2B">
        <w:t>-  справка о размере среднемесячного заработка;</w:t>
      </w:r>
    </w:p>
    <w:p w:rsidR="00D435E0" w:rsidRPr="00DF4C2B" w:rsidRDefault="00D435E0" w:rsidP="00D435E0">
      <w:pPr>
        <w:pStyle w:val="a6"/>
        <w:tabs>
          <w:tab w:val="num" w:pos="-142"/>
        </w:tabs>
        <w:ind w:firstLine="567"/>
        <w:jc w:val="both"/>
      </w:pPr>
      <w:r w:rsidRPr="00DF4C2B">
        <w:t>- справка о должностях, периоды службы (работы) в которых включаются в стаж муниципальной службы для назначения пенсии за выслугу лет;</w:t>
      </w:r>
    </w:p>
    <w:p w:rsidR="00D435E0" w:rsidRPr="00DF4C2B" w:rsidRDefault="00D435E0" w:rsidP="00D435E0">
      <w:pPr>
        <w:pStyle w:val="a6"/>
        <w:tabs>
          <w:tab w:val="num" w:pos="-142"/>
        </w:tabs>
        <w:ind w:firstLine="567"/>
        <w:jc w:val="both"/>
      </w:pPr>
      <w:r w:rsidRPr="00DF4C2B">
        <w:t>- справка органа, осуществляющего пенсионное обеспечение, о назначенной (досрочно оформленной) трудовой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D435E0" w:rsidRPr="00DF4C2B" w:rsidRDefault="00D435E0" w:rsidP="00D435E0">
      <w:pPr>
        <w:pStyle w:val="a6"/>
        <w:tabs>
          <w:tab w:val="num" w:pos="-142"/>
        </w:tabs>
        <w:ind w:firstLine="567"/>
        <w:jc w:val="both"/>
      </w:pPr>
      <w:r w:rsidRPr="00DF4C2B">
        <w:t>- копия решения об освобождении от должности муниципальной службы;</w:t>
      </w:r>
    </w:p>
    <w:p w:rsidR="00D435E0" w:rsidRPr="00DF4C2B" w:rsidRDefault="00D435E0" w:rsidP="00D435E0">
      <w:pPr>
        <w:pStyle w:val="a6"/>
        <w:tabs>
          <w:tab w:val="num" w:pos="-142"/>
        </w:tabs>
        <w:ind w:firstLine="567"/>
        <w:jc w:val="both"/>
      </w:pPr>
      <w:r w:rsidRPr="00DF4C2B">
        <w:t>- копия трудовой книжки;</w:t>
      </w:r>
    </w:p>
    <w:p w:rsidR="00D435E0" w:rsidRPr="00DF4C2B" w:rsidRDefault="00D435E0" w:rsidP="00D435E0">
      <w:pPr>
        <w:pStyle w:val="a6"/>
        <w:tabs>
          <w:tab w:val="num" w:pos="-142"/>
        </w:tabs>
        <w:ind w:firstLine="567"/>
        <w:jc w:val="both"/>
      </w:pPr>
      <w:r w:rsidRPr="00DF4C2B">
        <w:t>-  копия военного билета;</w:t>
      </w:r>
    </w:p>
    <w:p w:rsidR="00D435E0" w:rsidRPr="00DF4C2B" w:rsidRDefault="00D435E0" w:rsidP="00D435E0">
      <w:pPr>
        <w:pStyle w:val="a6"/>
        <w:tabs>
          <w:tab w:val="num" w:pos="-142"/>
        </w:tabs>
        <w:ind w:firstLine="567"/>
        <w:jc w:val="both"/>
      </w:pPr>
      <w:r w:rsidRPr="00DF4C2B">
        <w:t>- другие документы, подтверждающие периоды, включаемые в стаж муниципальной службы для назначения пенсии за выслугу лет, в том числе копия распоряжения руководителя органа местного самоуправления о зачете в стаж муниципальной службы иных периодов работы (службы);</w:t>
      </w:r>
    </w:p>
    <w:p w:rsidR="00D435E0" w:rsidRPr="00DF4C2B" w:rsidRDefault="00D435E0" w:rsidP="00D435E0">
      <w:pPr>
        <w:pStyle w:val="a6"/>
        <w:tabs>
          <w:tab w:val="num" w:pos="-142"/>
        </w:tabs>
        <w:ind w:firstLine="567"/>
        <w:jc w:val="both"/>
      </w:pPr>
      <w:r w:rsidRPr="00DF4C2B">
        <w:t>-  другие документы.</w:t>
      </w:r>
    </w:p>
    <w:p w:rsidR="00D435E0" w:rsidRPr="00DF4C2B" w:rsidRDefault="00D435E0" w:rsidP="00D435E0">
      <w:pPr>
        <w:pStyle w:val="a6"/>
        <w:tabs>
          <w:tab w:val="num" w:pos="-142"/>
        </w:tabs>
        <w:ind w:firstLine="567"/>
        <w:jc w:val="both"/>
      </w:pPr>
      <w:r w:rsidRPr="00DF4C2B">
        <w:t>В состав среднемесячного заработка, учитываемого при определении размера пенсии за выслугу лет муниципальным служащим, включаются:</w:t>
      </w:r>
    </w:p>
    <w:p w:rsidR="00D435E0" w:rsidRPr="00DF4C2B" w:rsidRDefault="00D435E0" w:rsidP="00D435E0">
      <w:pPr>
        <w:pStyle w:val="a6"/>
        <w:tabs>
          <w:tab w:val="num" w:pos="-142"/>
        </w:tabs>
        <w:ind w:firstLine="567"/>
        <w:jc w:val="both"/>
      </w:pPr>
      <w:r w:rsidRPr="00DF4C2B">
        <w:t>- должностной оклад;</w:t>
      </w:r>
    </w:p>
    <w:p w:rsidR="00D435E0" w:rsidRPr="00DF4C2B" w:rsidRDefault="00D435E0" w:rsidP="00D435E0">
      <w:pPr>
        <w:pStyle w:val="a6"/>
        <w:tabs>
          <w:tab w:val="num" w:pos="-142"/>
        </w:tabs>
        <w:ind w:firstLine="567"/>
        <w:jc w:val="both"/>
      </w:pPr>
      <w:r w:rsidRPr="00DF4C2B">
        <w:t>- ежемесячная надбавка к должностному окладу за особые условия муниципальной службы;</w:t>
      </w:r>
    </w:p>
    <w:p w:rsidR="00D435E0" w:rsidRPr="00DF4C2B" w:rsidRDefault="00D435E0" w:rsidP="00D435E0">
      <w:pPr>
        <w:pStyle w:val="a6"/>
        <w:tabs>
          <w:tab w:val="num" w:pos="-142"/>
        </w:tabs>
        <w:ind w:firstLine="567"/>
        <w:jc w:val="both"/>
      </w:pPr>
      <w:r w:rsidRPr="00DF4C2B">
        <w:t>- ежемесячная надбавка к должностному окладу за выслугу лет;</w:t>
      </w:r>
    </w:p>
    <w:p w:rsidR="00D435E0" w:rsidRPr="00DF4C2B" w:rsidRDefault="00D435E0" w:rsidP="00D435E0">
      <w:pPr>
        <w:pStyle w:val="a6"/>
        <w:tabs>
          <w:tab w:val="num" w:pos="-142"/>
        </w:tabs>
        <w:ind w:firstLine="567"/>
        <w:jc w:val="both"/>
      </w:pPr>
      <w:r w:rsidRPr="00DF4C2B">
        <w:t>- ежемесячная надбавка к должностному окладу за работу, со сведениями, составляющими государственную тайну;</w:t>
      </w:r>
    </w:p>
    <w:p w:rsidR="00D435E0" w:rsidRPr="00DF4C2B" w:rsidRDefault="00D435E0" w:rsidP="00D435E0">
      <w:pPr>
        <w:pStyle w:val="a6"/>
        <w:tabs>
          <w:tab w:val="num" w:pos="-142"/>
        </w:tabs>
        <w:ind w:firstLine="567"/>
        <w:jc w:val="both"/>
      </w:pPr>
      <w:r w:rsidRPr="00DF4C2B">
        <w:t>- премии по результатам работы;</w:t>
      </w:r>
    </w:p>
    <w:p w:rsidR="00D435E0" w:rsidRPr="00DF4C2B" w:rsidRDefault="00D435E0" w:rsidP="00D435E0">
      <w:pPr>
        <w:pStyle w:val="a6"/>
        <w:tabs>
          <w:tab w:val="num" w:pos="-142"/>
        </w:tabs>
        <w:ind w:firstLine="567"/>
        <w:jc w:val="both"/>
      </w:pPr>
      <w:r w:rsidRPr="00DF4C2B">
        <w:lastRenderedPageBreak/>
        <w:t>-          другие выплаты.</w:t>
      </w:r>
    </w:p>
    <w:p w:rsidR="00D435E0" w:rsidRPr="00DF4C2B" w:rsidRDefault="00D435E0" w:rsidP="00D435E0">
      <w:pPr>
        <w:pStyle w:val="a6"/>
        <w:tabs>
          <w:tab w:val="num" w:pos="-142"/>
        </w:tabs>
        <w:ind w:firstLine="567"/>
        <w:jc w:val="both"/>
      </w:pPr>
      <w:r w:rsidRPr="00DF4C2B">
        <w:rPr>
          <w:rStyle w:val="a7"/>
        </w:rPr>
        <w:t>VIII. Порядок назначения пенсии за выслугу лет</w:t>
      </w:r>
    </w:p>
    <w:p w:rsidR="00D435E0" w:rsidRPr="00DF4C2B" w:rsidRDefault="00D435E0" w:rsidP="00D435E0">
      <w:pPr>
        <w:pStyle w:val="a6"/>
        <w:tabs>
          <w:tab w:val="num" w:pos="-142"/>
        </w:tabs>
        <w:ind w:firstLine="567"/>
        <w:jc w:val="both"/>
      </w:pPr>
      <w:r w:rsidRPr="00DF4C2B">
        <w:t>1. Орган местного самоуправления при рассмотрении документов, представленных для назначения пенсии за выслугу лет муниципальным служащим:</w:t>
      </w:r>
    </w:p>
    <w:p w:rsidR="00D435E0" w:rsidRPr="00DF4C2B" w:rsidRDefault="00D435E0" w:rsidP="00D435E0">
      <w:pPr>
        <w:pStyle w:val="a6"/>
        <w:tabs>
          <w:tab w:val="num" w:pos="-142"/>
        </w:tabs>
        <w:ind w:firstLine="567"/>
        <w:jc w:val="both"/>
      </w:pPr>
      <w:r w:rsidRPr="00DF4C2B">
        <w:t>- осуществляет проверку правильности оформления представленных документов;</w:t>
      </w:r>
    </w:p>
    <w:p w:rsidR="00D435E0" w:rsidRPr="00DF4C2B" w:rsidRDefault="00D435E0" w:rsidP="00D435E0">
      <w:pPr>
        <w:pStyle w:val="a6"/>
        <w:tabs>
          <w:tab w:val="num" w:pos="-142"/>
        </w:tabs>
        <w:ind w:firstLine="567"/>
        <w:jc w:val="both"/>
      </w:pPr>
      <w:r w:rsidRPr="00DF4C2B">
        <w:t>- принимает меры по фактам представления документов, содержащих недостоверные сведения;</w:t>
      </w:r>
    </w:p>
    <w:p w:rsidR="00D435E0" w:rsidRPr="00DF4C2B" w:rsidRDefault="00D435E0" w:rsidP="00D435E0">
      <w:pPr>
        <w:pStyle w:val="a6"/>
        <w:tabs>
          <w:tab w:val="num" w:pos="-142"/>
        </w:tabs>
        <w:ind w:firstLine="567"/>
        <w:jc w:val="both"/>
      </w:pPr>
      <w:r w:rsidRPr="00DF4C2B">
        <w:t>- запрашивает в необходимых случаях от муниципальных органов недостающие документы, подтверждающие стаж муниципальной службы (работы);</w:t>
      </w:r>
    </w:p>
    <w:p w:rsidR="00D435E0" w:rsidRPr="00DF4C2B" w:rsidRDefault="00D435E0" w:rsidP="00D435E0">
      <w:pPr>
        <w:pStyle w:val="a6"/>
        <w:tabs>
          <w:tab w:val="num" w:pos="-142"/>
        </w:tabs>
        <w:ind w:firstLine="567"/>
        <w:jc w:val="both"/>
      </w:pPr>
      <w:r w:rsidRPr="00DF4C2B">
        <w:t>- готовит в месячный срок расчет размера пенсии за выслугу лет и проект распоряжения руководителя органа местного самоуправления о назначении пенсии за выслугу лет, форма которого предусмотрена приложением № 5.</w:t>
      </w:r>
    </w:p>
    <w:p w:rsidR="00D435E0" w:rsidRPr="00DF4C2B" w:rsidRDefault="00D435E0" w:rsidP="00D435E0">
      <w:pPr>
        <w:pStyle w:val="a6"/>
        <w:tabs>
          <w:tab w:val="num" w:pos="-142"/>
        </w:tabs>
        <w:ind w:firstLine="567"/>
        <w:jc w:val="both"/>
      </w:pPr>
      <w:r w:rsidRPr="00DF4C2B">
        <w:t>2. Решение о назначении пенсии за выслугу лет оформляется распоряжением главы администрации. Орган местного самоуправления не позднее чем через 5 дней со дня подписания главой местной администрации распоряжения о назначении пенсии за выслугу лет в письменной форме извещает об этом муниципального служащего.</w:t>
      </w:r>
    </w:p>
    <w:p w:rsidR="00D435E0" w:rsidRPr="00DF4C2B" w:rsidRDefault="00D435E0" w:rsidP="00D435E0">
      <w:pPr>
        <w:pStyle w:val="a6"/>
        <w:tabs>
          <w:tab w:val="num" w:pos="-142"/>
        </w:tabs>
        <w:ind w:firstLine="567"/>
        <w:jc w:val="both"/>
      </w:pPr>
      <w:r w:rsidRPr="00DF4C2B">
        <w:t>3. Пенсия за выслугу лет назначается с 1-го числа месяца, в котором  гражданин  обратился за ней, но не ранее чем со  дня возникновения права на нее. Днем обращения за назначением пенсии за выслугу лет считается день регистрации заявления со всеми необходимыми документами.</w:t>
      </w:r>
    </w:p>
    <w:p w:rsidR="00D435E0" w:rsidRPr="00DF4C2B" w:rsidRDefault="00D435E0" w:rsidP="00D435E0">
      <w:pPr>
        <w:pStyle w:val="a6"/>
        <w:tabs>
          <w:tab w:val="num" w:pos="-142"/>
        </w:tabs>
        <w:ind w:firstLine="567"/>
        <w:jc w:val="both"/>
      </w:pPr>
      <w:r w:rsidRPr="00DF4C2B">
        <w:t>4. Распоряжение органа местного самоуправления о назначении пенсии за выслугу лет вместе с заявлением муници</w:t>
      </w:r>
      <w:r>
        <w:t xml:space="preserve">пального служащего о назначении </w:t>
      </w:r>
      <w:r w:rsidRPr="00DF4C2B">
        <w:t>ему пенсии за выслугу лет и всеми необходимыми для назначения данной пенсии документами брошюруются в пенсионное дело.</w:t>
      </w:r>
    </w:p>
    <w:p w:rsidR="00D435E0" w:rsidRPr="00DF4C2B" w:rsidRDefault="00D435E0" w:rsidP="00D435E0">
      <w:pPr>
        <w:pStyle w:val="a6"/>
        <w:tabs>
          <w:tab w:val="num" w:pos="-142"/>
        </w:tabs>
        <w:ind w:firstLine="567"/>
        <w:jc w:val="both"/>
      </w:pPr>
      <w:r w:rsidRPr="00DF4C2B">
        <w:t>5. Пенсия за выслугу лет выплачивается органом местного самоуправления.</w:t>
      </w:r>
    </w:p>
    <w:p w:rsidR="00D435E0" w:rsidRPr="00DF4C2B" w:rsidRDefault="00D435E0" w:rsidP="00D435E0">
      <w:pPr>
        <w:pStyle w:val="a6"/>
        <w:tabs>
          <w:tab w:val="num" w:pos="-142"/>
        </w:tabs>
        <w:ind w:firstLine="567"/>
        <w:jc w:val="both"/>
      </w:pPr>
      <w:r w:rsidRPr="00DF4C2B">
        <w:t>6. Финансирование расходов на оплату услуг кредитных организаций и услуг по доставке и пересылке пенсий за выслугу лет муниципальным служащим осуществляется за счет средств местного бюджета.</w:t>
      </w:r>
    </w:p>
    <w:p w:rsidR="00D435E0" w:rsidRPr="00DF4C2B" w:rsidRDefault="00D435E0" w:rsidP="00D435E0">
      <w:pPr>
        <w:pStyle w:val="a6"/>
        <w:tabs>
          <w:tab w:val="num" w:pos="-142"/>
        </w:tabs>
        <w:ind w:firstLine="567"/>
        <w:jc w:val="both"/>
      </w:pPr>
      <w:r w:rsidRPr="00DF4C2B">
        <w:rPr>
          <w:rStyle w:val="a7"/>
        </w:rPr>
        <w:t>IX. Порядок приостановления, возобновления и прекращения выплаты пенсии за выслугу лет</w:t>
      </w:r>
    </w:p>
    <w:p w:rsidR="00D435E0" w:rsidRPr="00DF4C2B" w:rsidRDefault="00D435E0" w:rsidP="00D435E0">
      <w:pPr>
        <w:pStyle w:val="a6"/>
        <w:tabs>
          <w:tab w:val="num" w:pos="-142"/>
        </w:tabs>
        <w:ind w:firstLine="567"/>
        <w:jc w:val="both"/>
      </w:pPr>
      <w:r w:rsidRPr="00DF4C2B">
        <w:t xml:space="preserve">1. </w:t>
      </w:r>
      <w:proofErr w:type="gramStart"/>
      <w:r w:rsidRPr="00DF4C2B">
        <w:t>Выплата пенсии за выслугу лет приостанавливается в период нахождения на муниципальной (государственной) службе и в других случаях, установленных законодательством Российской Федерации и законодательством Курской области (далее именуется – государственная (муниципальная) должность государственной (муниципальной) службы.</w:t>
      </w:r>
      <w:proofErr w:type="gramEnd"/>
    </w:p>
    <w:p w:rsidR="00D435E0" w:rsidRPr="00DF4C2B" w:rsidRDefault="00D435E0" w:rsidP="00D435E0">
      <w:pPr>
        <w:pStyle w:val="a6"/>
        <w:tabs>
          <w:tab w:val="num" w:pos="-142"/>
        </w:tabs>
        <w:ind w:firstLine="567"/>
        <w:jc w:val="both"/>
      </w:pPr>
      <w:r w:rsidRPr="00DF4C2B">
        <w:t>Муниципальный служащий, получающий пенсию за выслугу лет и назначенный на муниципальную (государственную) должность (муниципальной) государственной службы, обязан в 5-дневный срок сообщить об этом в органы местного самоуправления.</w:t>
      </w:r>
    </w:p>
    <w:p w:rsidR="00D435E0" w:rsidRPr="00DF4C2B" w:rsidRDefault="00D435E0" w:rsidP="00D435E0">
      <w:pPr>
        <w:pStyle w:val="a6"/>
        <w:tabs>
          <w:tab w:val="num" w:pos="-142"/>
        </w:tabs>
        <w:ind w:firstLine="567"/>
        <w:jc w:val="both"/>
      </w:pPr>
      <w:r w:rsidRPr="00DF4C2B">
        <w:lastRenderedPageBreak/>
        <w:t>Выплата пенсии за выслугу лет приостанавливается со дня назначения на одну из указанных должностей распоряжением  главы администрации по форме, предусмотренной приложением № 6, по заявлению лица, оформленному согласно приложению № 7, с приложением копии соответствующего документа о его назначении на муниципальную (государственную) должность муниципальной (государственной) службы.</w:t>
      </w:r>
    </w:p>
    <w:p w:rsidR="00D435E0" w:rsidRPr="00DF4C2B" w:rsidRDefault="00D435E0" w:rsidP="00D435E0">
      <w:pPr>
        <w:pStyle w:val="a6"/>
        <w:tabs>
          <w:tab w:val="num" w:pos="-142"/>
        </w:tabs>
        <w:ind w:firstLine="567"/>
        <w:jc w:val="both"/>
      </w:pPr>
      <w:r w:rsidRPr="00DF4C2B">
        <w:t xml:space="preserve">2. </w:t>
      </w:r>
      <w:proofErr w:type="gramStart"/>
      <w:r w:rsidRPr="00DF4C2B">
        <w:t>При последующем освобождении от муниципальной (государственной) должности муниципальной (государственной) службы выплата пенсии за выслугу лет возобновляется на прежних условиях по заявлению лица, оформленному согласно приложению № 7  и направленному в орган местного самоуправления с приложением копии соответствующего документа об освобождении от должности, либо по его заявлению устанавливается вновь в соответствии с настоящим Положением.</w:t>
      </w:r>
      <w:proofErr w:type="gramEnd"/>
    </w:p>
    <w:p w:rsidR="00D435E0" w:rsidRPr="00DF4C2B" w:rsidRDefault="00D435E0" w:rsidP="00D435E0">
      <w:pPr>
        <w:pStyle w:val="a6"/>
        <w:tabs>
          <w:tab w:val="num" w:pos="-142"/>
        </w:tabs>
        <w:ind w:firstLine="567"/>
        <w:jc w:val="both"/>
      </w:pPr>
      <w:r w:rsidRPr="00DF4C2B">
        <w:t>Орган местного самоуправления в 14-дневный срок со дня поступления заявления о возобновлении выплаты пенсии за выслугу лет принимает решение о возобновлении выплаты пенсии за выслугу лет по форме, предусмотренной приложением № 6.</w:t>
      </w:r>
    </w:p>
    <w:p w:rsidR="00D435E0" w:rsidRPr="00DF4C2B" w:rsidRDefault="00D435E0" w:rsidP="00D435E0">
      <w:pPr>
        <w:pStyle w:val="a6"/>
        <w:tabs>
          <w:tab w:val="num" w:pos="-142"/>
        </w:tabs>
        <w:ind w:firstLine="567"/>
        <w:jc w:val="both"/>
      </w:pPr>
      <w:r w:rsidRPr="00DF4C2B">
        <w:t>Выплата пенсии за выслугу лет возобновляется с 1-го числа того месяца, в котором муниципальный служащий, получавший пенсию за выслугу лет, обратился с   заявлением о ее возобновлении, но не ранее дня, когда наступило право на возобновление выплаты пенсии за выслугу лет.</w:t>
      </w:r>
    </w:p>
    <w:p w:rsidR="00D435E0" w:rsidRPr="00DF4C2B" w:rsidRDefault="00D435E0" w:rsidP="00D435E0">
      <w:pPr>
        <w:pStyle w:val="a6"/>
        <w:tabs>
          <w:tab w:val="num" w:pos="-142"/>
        </w:tabs>
        <w:ind w:firstLine="567"/>
        <w:jc w:val="both"/>
      </w:pPr>
      <w:r w:rsidRPr="00DF4C2B">
        <w:t xml:space="preserve">3. </w:t>
      </w:r>
      <w:proofErr w:type="gramStart"/>
      <w:r w:rsidRPr="00DF4C2B">
        <w:t>Выплата пенсии за выслугу лет прекращается лицу, которому в соответствии с законодательством Российской Федерации назначены ежемесячная доплата к трудовой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w:t>
      </w:r>
      <w:r>
        <w:t xml:space="preserve">дательством Курской области или </w:t>
      </w:r>
      <w:r w:rsidRPr="00DF4C2B">
        <w:t>законодательством другого субъекта Российской Федерации установлена ежемесячная доплата к трудовой пенсии или назначена пенсия за выслугу</w:t>
      </w:r>
      <w:proofErr w:type="gramEnd"/>
      <w:r w:rsidRPr="00DF4C2B">
        <w:t xml:space="preserve"> лет.</w:t>
      </w:r>
    </w:p>
    <w:p w:rsidR="00D435E0" w:rsidRPr="00DF4C2B" w:rsidRDefault="00D435E0" w:rsidP="00D435E0">
      <w:pPr>
        <w:pStyle w:val="a6"/>
        <w:tabs>
          <w:tab w:val="num" w:pos="-142"/>
        </w:tabs>
        <w:ind w:firstLine="567"/>
        <w:jc w:val="both"/>
      </w:pPr>
      <w:r w:rsidRPr="00DF4C2B">
        <w:t>В связи с назначением выплат, указанных в абзаце первом настоящего пункта, муниципальный служащий  в 5-дневный срок направляет заявление, форма которого предусмотрена приложением № 7, в орган местного самоуправления с приложением копии документа о назначении этих выплат.</w:t>
      </w:r>
    </w:p>
    <w:p w:rsidR="00D435E0" w:rsidRPr="00DF4C2B" w:rsidRDefault="00D435E0" w:rsidP="00D435E0">
      <w:pPr>
        <w:pStyle w:val="a6"/>
        <w:tabs>
          <w:tab w:val="num" w:pos="-142"/>
        </w:tabs>
        <w:ind w:firstLine="567"/>
        <w:jc w:val="both"/>
      </w:pPr>
      <w:r w:rsidRPr="00DF4C2B">
        <w:t>Выплата пенсии за выслугу лет прекращается со дня назначения выплат, указанных в абзаце первом настоящего пункта, на основании распоряжения  главы администрации по форме, предусмотренной приложением № 8.</w:t>
      </w:r>
    </w:p>
    <w:p w:rsidR="00D435E0" w:rsidRPr="00DF4C2B" w:rsidRDefault="00D435E0" w:rsidP="00D435E0">
      <w:pPr>
        <w:pStyle w:val="a6"/>
        <w:tabs>
          <w:tab w:val="num" w:pos="-142"/>
        </w:tabs>
        <w:ind w:firstLine="567"/>
        <w:jc w:val="both"/>
      </w:pPr>
      <w:r w:rsidRPr="00DF4C2B">
        <w:t>4. В случае смерти лица, получавшего пенсию за выслугу лет, ее выплата прекращается органом местного самоуправления с месяца, следующего за месяцем смерти этого лица.</w:t>
      </w:r>
    </w:p>
    <w:p w:rsidR="00D435E0" w:rsidRPr="00DF4C2B" w:rsidRDefault="00D435E0" w:rsidP="00D435E0">
      <w:pPr>
        <w:pStyle w:val="a6"/>
        <w:tabs>
          <w:tab w:val="num" w:pos="-142"/>
        </w:tabs>
        <w:ind w:firstLine="567"/>
        <w:jc w:val="both"/>
      </w:pPr>
      <w:proofErr w:type="gramStart"/>
      <w:r w:rsidRPr="00DF4C2B">
        <w:t>В соответствии с  законом Курской области от 13.06.2007 г № 60-ЗКО «О муниципальной службе в Курской области»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определенном  законодательством.</w:t>
      </w:r>
      <w:proofErr w:type="gramEnd"/>
    </w:p>
    <w:p w:rsidR="00D435E0" w:rsidRPr="00DF4C2B" w:rsidRDefault="00D435E0" w:rsidP="00D435E0">
      <w:pPr>
        <w:pStyle w:val="a6"/>
        <w:tabs>
          <w:tab w:val="num" w:pos="-142"/>
        </w:tabs>
        <w:ind w:firstLine="567"/>
        <w:jc w:val="both"/>
      </w:pPr>
      <w:r w:rsidRPr="00DF4C2B">
        <w:lastRenderedPageBreak/>
        <w:t>5. Суммы пенсий за выслугу лет, излишне выплаченные лицам вследствие их злоупотребления, возмещаются этими лицами, а в случае их несогласия – взыскиваются в порядке, установленном действующим законодательством.</w:t>
      </w:r>
    </w:p>
    <w:p w:rsidR="00D435E0" w:rsidRPr="00DF4C2B" w:rsidRDefault="00D435E0" w:rsidP="00D435E0">
      <w:pPr>
        <w:pStyle w:val="a6"/>
        <w:tabs>
          <w:tab w:val="num" w:pos="-142"/>
        </w:tabs>
        <w:ind w:firstLine="567"/>
        <w:jc w:val="both"/>
      </w:pPr>
      <w:r w:rsidRPr="00DF4C2B">
        <w:rPr>
          <w:rStyle w:val="a7"/>
        </w:rPr>
        <w:t xml:space="preserve">Х. Порядок перерасчета размера пенсии за выслугу лет </w:t>
      </w:r>
    </w:p>
    <w:p w:rsidR="00D435E0" w:rsidRPr="00DF4C2B" w:rsidRDefault="00D435E0" w:rsidP="00D435E0">
      <w:pPr>
        <w:pStyle w:val="a6"/>
        <w:tabs>
          <w:tab w:val="num" w:pos="-142"/>
        </w:tabs>
        <w:ind w:firstLine="567"/>
        <w:jc w:val="both"/>
      </w:pPr>
      <w:r w:rsidRPr="00DF4C2B">
        <w:t>1.Перерасчет размера пенсии за выслугу лет производится в случаях:</w:t>
      </w:r>
    </w:p>
    <w:p w:rsidR="00D435E0" w:rsidRPr="00DF4C2B" w:rsidRDefault="00D435E0" w:rsidP="00D435E0">
      <w:pPr>
        <w:pStyle w:val="a6"/>
        <w:tabs>
          <w:tab w:val="num" w:pos="-142"/>
        </w:tabs>
        <w:ind w:firstLine="567"/>
        <w:jc w:val="both"/>
      </w:pPr>
      <w:r w:rsidRPr="00DF4C2B">
        <w:t>-  изменения размера трудовой пенсии по старости (инвалидности);</w:t>
      </w:r>
    </w:p>
    <w:p w:rsidR="00D435E0" w:rsidRPr="00DF4C2B" w:rsidRDefault="00D435E0" w:rsidP="00D435E0">
      <w:pPr>
        <w:pStyle w:val="a6"/>
        <w:tabs>
          <w:tab w:val="num" w:pos="-142"/>
        </w:tabs>
        <w:ind w:firstLine="567"/>
        <w:jc w:val="both"/>
      </w:pPr>
      <w:r w:rsidRPr="00DF4C2B">
        <w:t>- при централизованном повышении денежного содержания (денежного вознаграждения) муниципальных служащих.</w:t>
      </w:r>
    </w:p>
    <w:p w:rsidR="00D435E0" w:rsidRPr="00DF4C2B" w:rsidRDefault="00D435E0" w:rsidP="00D435E0">
      <w:pPr>
        <w:pStyle w:val="a6"/>
        <w:tabs>
          <w:tab w:val="num" w:pos="-142"/>
        </w:tabs>
        <w:ind w:firstLine="567"/>
        <w:jc w:val="both"/>
      </w:pPr>
      <w:r w:rsidRPr="00DF4C2B">
        <w:t>2. Перерасчет размера пенсии за выслугу лет производится органом местного самоуправления на основании распоряжения, приложение № 9.</w:t>
      </w:r>
    </w:p>
    <w:p w:rsidR="00D435E0" w:rsidRPr="00DF4C2B" w:rsidRDefault="00D435E0" w:rsidP="00D435E0">
      <w:pPr>
        <w:pStyle w:val="a6"/>
        <w:tabs>
          <w:tab w:val="num" w:pos="-142"/>
        </w:tabs>
        <w:ind w:firstLine="567"/>
        <w:jc w:val="both"/>
      </w:pPr>
      <w:r w:rsidRPr="00DF4C2B">
        <w:t>3. При смене муниципальным служащим  места жительства в пределах Российской Федерации выплата пенсии за выслугу лет осуществляет орган местного самоуправления на основании заявления муниципального служащего  о выплате пенсии за выслугу лет по новому месту жительства и копии документов о регистрации по новому месту жительства.</w:t>
      </w:r>
    </w:p>
    <w:p w:rsidR="00D435E0" w:rsidRPr="00DF4C2B" w:rsidRDefault="00D435E0" w:rsidP="00D435E0">
      <w:pPr>
        <w:pStyle w:val="a6"/>
        <w:tabs>
          <w:tab w:val="num" w:pos="-142"/>
        </w:tabs>
        <w:ind w:firstLine="567"/>
        <w:jc w:val="both"/>
      </w:pPr>
      <w:r w:rsidRPr="00DF4C2B">
        <w:t>4. Вопросы, связанные с назначением и выплатой пенсии за выслугу лет муниципальных служащих, не урегулированные настоящим Положением, разрешаются  в соответствии с федеральными Законами «О трудовых пенсиях в Российской Федерации» и «О государственном пенсионном обеспечении в Российской Федерации».</w:t>
      </w:r>
    </w:p>
    <w:p w:rsidR="00D435E0" w:rsidRPr="00DF4C2B" w:rsidRDefault="00D435E0" w:rsidP="00D435E0">
      <w:pPr>
        <w:pStyle w:val="a6"/>
        <w:tabs>
          <w:tab w:val="num" w:pos="-142"/>
        </w:tabs>
        <w:ind w:firstLine="567"/>
        <w:jc w:val="both"/>
      </w:pPr>
      <w:r w:rsidRPr="00DF4C2B">
        <w:t> </w:t>
      </w:r>
    </w:p>
    <w:p w:rsidR="00D435E0" w:rsidRPr="00DF4C2B" w:rsidRDefault="00D435E0" w:rsidP="00D435E0">
      <w:pPr>
        <w:pStyle w:val="21"/>
        <w:tabs>
          <w:tab w:val="left" w:pos="1286"/>
          <w:tab w:val="left" w:pos="1466"/>
        </w:tabs>
        <w:spacing w:line="240" w:lineRule="auto"/>
        <w:ind w:firstLine="720"/>
      </w:pPr>
      <w:r w:rsidRPr="00DF4C2B">
        <w:t xml:space="preserve">                     </w:t>
      </w:r>
    </w:p>
    <w:p w:rsidR="00D435E0" w:rsidRPr="00DF4C2B" w:rsidRDefault="00D435E0" w:rsidP="00D435E0">
      <w:pPr>
        <w:pStyle w:val="21"/>
        <w:tabs>
          <w:tab w:val="left" w:pos="1286"/>
          <w:tab w:val="left" w:pos="1466"/>
        </w:tabs>
        <w:spacing w:line="240" w:lineRule="auto"/>
        <w:ind w:firstLine="720"/>
      </w:pPr>
    </w:p>
    <w:p w:rsidR="00D435E0" w:rsidRPr="00DF4C2B" w:rsidRDefault="00D435E0" w:rsidP="00D435E0">
      <w:pPr>
        <w:pStyle w:val="21"/>
        <w:tabs>
          <w:tab w:val="left" w:pos="1286"/>
          <w:tab w:val="left" w:pos="1466"/>
        </w:tabs>
        <w:spacing w:line="240" w:lineRule="auto"/>
        <w:ind w:firstLine="720"/>
      </w:pPr>
    </w:p>
    <w:p w:rsidR="00D435E0" w:rsidRPr="00DF4C2B" w:rsidRDefault="00D435E0" w:rsidP="00D435E0">
      <w:pPr>
        <w:pStyle w:val="21"/>
        <w:tabs>
          <w:tab w:val="left" w:pos="1286"/>
          <w:tab w:val="left" w:pos="1466"/>
        </w:tabs>
        <w:spacing w:line="240" w:lineRule="auto"/>
        <w:ind w:firstLine="720"/>
      </w:pPr>
    </w:p>
    <w:p w:rsidR="00D435E0" w:rsidRPr="00DF4C2B" w:rsidRDefault="00D435E0" w:rsidP="00D435E0">
      <w:pPr>
        <w:pStyle w:val="21"/>
        <w:tabs>
          <w:tab w:val="left" w:pos="1286"/>
          <w:tab w:val="left" w:pos="1466"/>
        </w:tabs>
        <w:spacing w:line="240" w:lineRule="auto"/>
      </w:pPr>
    </w:p>
    <w:p w:rsidR="00D435E0" w:rsidRDefault="00D435E0" w:rsidP="00D435E0">
      <w:pPr>
        <w:pStyle w:val="21"/>
        <w:tabs>
          <w:tab w:val="left" w:pos="1286"/>
          <w:tab w:val="left" w:pos="1466"/>
        </w:tabs>
        <w:spacing w:line="240" w:lineRule="auto"/>
      </w:pPr>
    </w:p>
    <w:p w:rsidR="00C247FC" w:rsidRDefault="00C247FC" w:rsidP="00D435E0">
      <w:pPr>
        <w:pStyle w:val="21"/>
        <w:tabs>
          <w:tab w:val="left" w:pos="1286"/>
          <w:tab w:val="left" w:pos="1466"/>
        </w:tabs>
        <w:spacing w:line="240" w:lineRule="auto"/>
      </w:pPr>
    </w:p>
    <w:p w:rsidR="00C247FC" w:rsidRDefault="00C247FC" w:rsidP="00D435E0">
      <w:pPr>
        <w:pStyle w:val="21"/>
        <w:tabs>
          <w:tab w:val="left" w:pos="1286"/>
          <w:tab w:val="left" w:pos="1466"/>
        </w:tabs>
        <w:spacing w:line="240" w:lineRule="auto"/>
      </w:pPr>
    </w:p>
    <w:p w:rsidR="00C247FC" w:rsidRDefault="00C247FC" w:rsidP="00D435E0">
      <w:pPr>
        <w:pStyle w:val="21"/>
        <w:tabs>
          <w:tab w:val="left" w:pos="1286"/>
          <w:tab w:val="left" w:pos="1466"/>
        </w:tabs>
        <w:spacing w:line="240" w:lineRule="auto"/>
      </w:pPr>
    </w:p>
    <w:p w:rsidR="00C247FC" w:rsidRPr="00DF4C2B" w:rsidRDefault="00C247FC" w:rsidP="00D435E0">
      <w:pPr>
        <w:pStyle w:val="21"/>
        <w:tabs>
          <w:tab w:val="left" w:pos="1286"/>
          <w:tab w:val="left" w:pos="1466"/>
        </w:tabs>
        <w:spacing w:line="240" w:lineRule="auto"/>
      </w:pPr>
    </w:p>
    <w:p w:rsidR="00D435E0" w:rsidRDefault="00D435E0" w:rsidP="00D435E0">
      <w:pPr>
        <w:pStyle w:val="21"/>
        <w:tabs>
          <w:tab w:val="left" w:pos="1286"/>
          <w:tab w:val="left" w:pos="1466"/>
        </w:tabs>
        <w:spacing w:line="240" w:lineRule="auto"/>
        <w:jc w:val="right"/>
      </w:pPr>
    </w:p>
    <w:p w:rsidR="00D435E0" w:rsidRDefault="00D435E0" w:rsidP="00D435E0">
      <w:pPr>
        <w:pStyle w:val="21"/>
        <w:tabs>
          <w:tab w:val="left" w:pos="1286"/>
          <w:tab w:val="left" w:pos="1466"/>
        </w:tabs>
        <w:spacing w:line="240" w:lineRule="auto"/>
        <w:jc w:val="right"/>
      </w:pPr>
    </w:p>
    <w:p w:rsidR="00D435E0" w:rsidRDefault="00D435E0" w:rsidP="00D435E0">
      <w:pPr>
        <w:pStyle w:val="21"/>
        <w:tabs>
          <w:tab w:val="left" w:pos="1286"/>
          <w:tab w:val="left" w:pos="1466"/>
        </w:tabs>
        <w:spacing w:line="240" w:lineRule="auto"/>
        <w:jc w:val="right"/>
      </w:pPr>
    </w:p>
    <w:p w:rsidR="00D435E0" w:rsidRDefault="00D435E0" w:rsidP="00D435E0">
      <w:pPr>
        <w:pStyle w:val="21"/>
        <w:tabs>
          <w:tab w:val="left" w:pos="1286"/>
          <w:tab w:val="left" w:pos="1466"/>
        </w:tabs>
        <w:spacing w:line="240" w:lineRule="auto"/>
        <w:jc w:val="right"/>
      </w:pPr>
    </w:p>
    <w:p w:rsidR="00D435E0" w:rsidRDefault="00D435E0" w:rsidP="00D435E0">
      <w:pPr>
        <w:pStyle w:val="21"/>
        <w:tabs>
          <w:tab w:val="left" w:pos="1286"/>
          <w:tab w:val="left" w:pos="1466"/>
        </w:tabs>
        <w:spacing w:line="240" w:lineRule="auto"/>
        <w:jc w:val="right"/>
      </w:pPr>
    </w:p>
    <w:p w:rsidR="00D435E0" w:rsidRDefault="00D435E0" w:rsidP="00D435E0">
      <w:pPr>
        <w:pStyle w:val="21"/>
        <w:tabs>
          <w:tab w:val="left" w:pos="1286"/>
          <w:tab w:val="left" w:pos="1466"/>
        </w:tabs>
        <w:spacing w:line="240" w:lineRule="auto"/>
        <w:jc w:val="right"/>
      </w:pPr>
    </w:p>
    <w:p w:rsidR="00D435E0" w:rsidRPr="00DF4C2B" w:rsidRDefault="00D435E0" w:rsidP="00D435E0">
      <w:pPr>
        <w:pStyle w:val="21"/>
        <w:tabs>
          <w:tab w:val="left" w:pos="1286"/>
          <w:tab w:val="left" w:pos="1466"/>
        </w:tabs>
        <w:spacing w:line="240" w:lineRule="auto"/>
        <w:jc w:val="right"/>
      </w:pPr>
    </w:p>
    <w:p w:rsidR="00D435E0" w:rsidRPr="00DF4C2B" w:rsidRDefault="00D435E0" w:rsidP="00D435E0">
      <w:pPr>
        <w:pStyle w:val="21"/>
        <w:tabs>
          <w:tab w:val="left" w:pos="1286"/>
          <w:tab w:val="left" w:pos="1466"/>
        </w:tabs>
        <w:spacing w:line="240" w:lineRule="auto"/>
        <w:jc w:val="right"/>
      </w:pPr>
      <w:r w:rsidRPr="00DF4C2B">
        <w:lastRenderedPageBreak/>
        <w:t>Приложение № 1</w:t>
      </w:r>
    </w:p>
    <w:p w:rsidR="00D435E0" w:rsidRPr="00DF4C2B" w:rsidRDefault="00D435E0" w:rsidP="00D435E0">
      <w:pPr>
        <w:pStyle w:val="21"/>
        <w:tabs>
          <w:tab w:val="left" w:pos="1286"/>
          <w:tab w:val="left" w:pos="1466"/>
        </w:tabs>
        <w:spacing w:line="240" w:lineRule="auto"/>
        <w:jc w:val="right"/>
      </w:pPr>
      <w:r w:rsidRPr="00DF4C2B">
        <w:t>к Правилам назначения пенсии</w:t>
      </w:r>
    </w:p>
    <w:p w:rsidR="00D435E0" w:rsidRPr="00DF4C2B" w:rsidRDefault="00D435E0" w:rsidP="00D435E0">
      <w:pPr>
        <w:pStyle w:val="21"/>
        <w:tabs>
          <w:tab w:val="left" w:pos="1286"/>
          <w:tab w:val="left" w:pos="1466"/>
        </w:tabs>
        <w:spacing w:line="240" w:lineRule="auto"/>
        <w:jc w:val="right"/>
      </w:pPr>
      <w:r w:rsidRPr="00DF4C2B">
        <w:t>за выслугу лет муниципальным служащим</w:t>
      </w:r>
    </w:p>
    <w:p w:rsidR="00D435E0" w:rsidRPr="00DF4C2B" w:rsidRDefault="00D435E0" w:rsidP="00D435E0">
      <w:pPr>
        <w:pStyle w:val="21"/>
        <w:tabs>
          <w:tab w:val="left" w:pos="1286"/>
          <w:tab w:val="left" w:pos="1466"/>
        </w:tabs>
        <w:spacing w:line="240" w:lineRule="auto"/>
        <w:jc w:val="right"/>
      </w:pPr>
      <w:r w:rsidRPr="00DF4C2B">
        <w:t xml:space="preserve">Администрации поселка </w:t>
      </w:r>
      <w:proofErr w:type="spellStart"/>
      <w:r>
        <w:t>Касторное</w:t>
      </w:r>
      <w:proofErr w:type="spellEnd"/>
    </w:p>
    <w:p w:rsidR="00D435E0" w:rsidRPr="00DF4C2B" w:rsidRDefault="00D435E0" w:rsidP="00D435E0">
      <w:pPr>
        <w:pStyle w:val="21"/>
        <w:tabs>
          <w:tab w:val="left" w:pos="1286"/>
          <w:tab w:val="left" w:pos="1466"/>
        </w:tabs>
        <w:spacing w:line="240" w:lineRule="auto"/>
        <w:jc w:val="right"/>
      </w:pPr>
      <w:r w:rsidRPr="00DF4C2B">
        <w:t>Курской области,</w:t>
      </w:r>
      <w:r>
        <w:t xml:space="preserve"> </w:t>
      </w:r>
      <w:r w:rsidRPr="00DF4C2B">
        <w:t>перерасчета ее размера и выплаты</w:t>
      </w:r>
    </w:p>
    <w:p w:rsidR="00D435E0" w:rsidRPr="00DF4C2B" w:rsidRDefault="00D435E0" w:rsidP="00D435E0">
      <w:pPr>
        <w:pStyle w:val="21"/>
        <w:tabs>
          <w:tab w:val="left" w:pos="1286"/>
          <w:tab w:val="left" w:pos="1466"/>
        </w:tabs>
        <w:spacing w:line="240" w:lineRule="auto"/>
        <w:jc w:val="right"/>
      </w:pPr>
    </w:p>
    <w:p w:rsidR="00D435E0" w:rsidRPr="00DF4C2B" w:rsidRDefault="00D435E0" w:rsidP="00D435E0">
      <w:pPr>
        <w:pStyle w:val="21"/>
        <w:tabs>
          <w:tab w:val="left" w:pos="1286"/>
          <w:tab w:val="left" w:pos="1466"/>
        </w:tabs>
        <w:spacing w:line="240" w:lineRule="auto"/>
        <w:jc w:val="center"/>
      </w:pPr>
    </w:p>
    <w:p w:rsidR="00D435E0" w:rsidRPr="00DF4C2B" w:rsidRDefault="00D435E0" w:rsidP="00D435E0">
      <w:pPr>
        <w:pStyle w:val="21"/>
        <w:tabs>
          <w:tab w:val="left" w:pos="1286"/>
          <w:tab w:val="left" w:pos="1466"/>
        </w:tabs>
        <w:spacing w:line="240" w:lineRule="auto"/>
        <w:jc w:val="right"/>
      </w:pPr>
      <w:r w:rsidRPr="00DF4C2B">
        <w:t xml:space="preserve">                                                         Руководителю муниципального органа, в котором муниципальный    служащий замещал должность</w:t>
      </w:r>
    </w:p>
    <w:p w:rsidR="00D435E0" w:rsidRPr="00DF4C2B" w:rsidRDefault="00D435E0" w:rsidP="00D435E0">
      <w:pPr>
        <w:pStyle w:val="21"/>
        <w:tabs>
          <w:tab w:val="left" w:pos="1286"/>
          <w:tab w:val="left" w:pos="1466"/>
        </w:tabs>
        <w:spacing w:line="240" w:lineRule="auto"/>
        <w:jc w:val="right"/>
      </w:pPr>
      <w:r w:rsidRPr="00DF4C2B">
        <w:t xml:space="preserve"> муниципальной службы перед увольнением</w:t>
      </w:r>
    </w:p>
    <w:p w:rsidR="00D435E0" w:rsidRPr="00DF4C2B" w:rsidRDefault="00D435E0" w:rsidP="00D435E0">
      <w:pPr>
        <w:pStyle w:val="21"/>
        <w:tabs>
          <w:tab w:val="left" w:pos="1286"/>
          <w:tab w:val="left" w:pos="1466"/>
        </w:tabs>
        <w:spacing w:line="240" w:lineRule="auto"/>
      </w:pPr>
      <w:r w:rsidRPr="00DF4C2B">
        <w:t xml:space="preserve">                                                          ____________________________________________</w:t>
      </w:r>
    </w:p>
    <w:p w:rsidR="00D435E0" w:rsidRPr="00DF4C2B" w:rsidRDefault="00D435E0" w:rsidP="00D435E0">
      <w:pPr>
        <w:pStyle w:val="21"/>
        <w:tabs>
          <w:tab w:val="left" w:pos="1286"/>
          <w:tab w:val="left" w:pos="1466"/>
        </w:tabs>
        <w:spacing w:line="240" w:lineRule="auto"/>
      </w:pPr>
      <w:r w:rsidRPr="00DF4C2B">
        <w:t xml:space="preserve">                                                                     (инициалы и фамилия руководителя)</w:t>
      </w:r>
    </w:p>
    <w:p w:rsidR="00D435E0" w:rsidRPr="00DF4C2B" w:rsidRDefault="00D435E0" w:rsidP="00D435E0">
      <w:pPr>
        <w:pStyle w:val="21"/>
        <w:tabs>
          <w:tab w:val="left" w:pos="1286"/>
          <w:tab w:val="left" w:pos="1466"/>
        </w:tabs>
        <w:spacing w:line="240" w:lineRule="auto"/>
      </w:pPr>
      <w:r w:rsidRPr="00DF4C2B">
        <w:t xml:space="preserve">                                                          от ____________________________________________</w:t>
      </w:r>
    </w:p>
    <w:p w:rsidR="00D435E0" w:rsidRPr="00DF4C2B" w:rsidRDefault="00D435E0" w:rsidP="00D435E0">
      <w:pPr>
        <w:pStyle w:val="21"/>
        <w:tabs>
          <w:tab w:val="left" w:pos="1286"/>
          <w:tab w:val="left" w:pos="1466"/>
        </w:tabs>
        <w:spacing w:line="240" w:lineRule="auto"/>
      </w:pPr>
      <w:r w:rsidRPr="00DF4C2B">
        <w:t xml:space="preserve">                                                                    (фамилия</w:t>
      </w:r>
      <w:proofErr w:type="gramStart"/>
      <w:r w:rsidRPr="00DF4C2B">
        <w:t xml:space="preserve"> ,</w:t>
      </w:r>
      <w:proofErr w:type="gramEnd"/>
      <w:r w:rsidRPr="00DF4C2B">
        <w:t xml:space="preserve"> имя, отчество заявителя)</w:t>
      </w:r>
    </w:p>
    <w:p w:rsidR="00D435E0" w:rsidRPr="00DF4C2B" w:rsidRDefault="00D435E0" w:rsidP="00D435E0">
      <w:pPr>
        <w:pStyle w:val="21"/>
        <w:tabs>
          <w:tab w:val="left" w:pos="1286"/>
          <w:tab w:val="left" w:pos="1466"/>
        </w:tabs>
        <w:spacing w:line="240" w:lineRule="auto"/>
      </w:pPr>
      <w:r w:rsidRPr="00DF4C2B">
        <w:t xml:space="preserve">                                                          _____________________________________________</w:t>
      </w:r>
    </w:p>
    <w:p w:rsidR="00D435E0" w:rsidRPr="00DF4C2B" w:rsidRDefault="00D435E0" w:rsidP="00D435E0">
      <w:pPr>
        <w:pStyle w:val="21"/>
        <w:tabs>
          <w:tab w:val="left" w:pos="1286"/>
          <w:tab w:val="left" w:pos="1466"/>
        </w:tabs>
        <w:spacing w:line="240" w:lineRule="auto"/>
      </w:pPr>
      <w:r w:rsidRPr="00DF4C2B">
        <w:t xml:space="preserve">                                            </w:t>
      </w:r>
      <w:proofErr w:type="gramStart"/>
      <w:r w:rsidRPr="00DF4C2B">
        <w:t xml:space="preserve">(наименование   должности   заявителя   на  день  увольнения,  </w:t>
      </w:r>
      <w:proofErr w:type="gramEnd"/>
    </w:p>
    <w:p w:rsidR="00D435E0" w:rsidRPr="00DF4C2B" w:rsidRDefault="00D435E0" w:rsidP="00D435E0">
      <w:pPr>
        <w:pStyle w:val="21"/>
        <w:tabs>
          <w:tab w:val="left" w:pos="1286"/>
          <w:tab w:val="left" w:pos="1466"/>
        </w:tabs>
        <w:spacing w:line="240" w:lineRule="auto"/>
      </w:pPr>
      <w:r w:rsidRPr="00DF4C2B">
        <w:t xml:space="preserve">                                                          _____________________________________________</w:t>
      </w:r>
    </w:p>
    <w:p w:rsidR="00D435E0" w:rsidRPr="00DF4C2B" w:rsidRDefault="00D435E0" w:rsidP="00D435E0">
      <w:pPr>
        <w:pStyle w:val="21"/>
        <w:tabs>
          <w:tab w:val="left" w:pos="1286"/>
          <w:tab w:val="left" w:pos="1466"/>
        </w:tabs>
        <w:spacing w:line="240" w:lineRule="auto"/>
      </w:pPr>
      <w:r w:rsidRPr="00DF4C2B">
        <w:t xml:space="preserve">                                          наименование  областного  органа,  из  которого  он  уволился)</w:t>
      </w:r>
    </w:p>
    <w:p w:rsidR="00D435E0" w:rsidRPr="00DF4C2B" w:rsidRDefault="00D435E0" w:rsidP="00D435E0">
      <w:pPr>
        <w:pStyle w:val="21"/>
        <w:tabs>
          <w:tab w:val="left" w:pos="1286"/>
          <w:tab w:val="left" w:pos="1466"/>
        </w:tabs>
        <w:spacing w:line="240" w:lineRule="auto"/>
      </w:pPr>
    </w:p>
    <w:p w:rsidR="00D435E0" w:rsidRPr="00DF4C2B" w:rsidRDefault="00D435E0" w:rsidP="00D435E0">
      <w:pPr>
        <w:pStyle w:val="21"/>
        <w:tabs>
          <w:tab w:val="left" w:pos="1286"/>
          <w:tab w:val="left" w:pos="1466"/>
        </w:tabs>
        <w:spacing w:line="240" w:lineRule="auto"/>
      </w:pPr>
      <w:r w:rsidRPr="00DF4C2B">
        <w:t xml:space="preserve">                                                          Домашний адрес ______________________________</w:t>
      </w:r>
    </w:p>
    <w:p w:rsidR="00D435E0" w:rsidRPr="00DF4C2B" w:rsidRDefault="00D435E0" w:rsidP="00D435E0">
      <w:pPr>
        <w:pStyle w:val="21"/>
        <w:tabs>
          <w:tab w:val="left" w:pos="1286"/>
          <w:tab w:val="left" w:pos="1466"/>
        </w:tabs>
        <w:spacing w:line="240" w:lineRule="auto"/>
      </w:pPr>
      <w:r w:rsidRPr="00DF4C2B">
        <w:t xml:space="preserve">                                                          </w:t>
      </w:r>
      <w:proofErr w:type="spellStart"/>
      <w:r w:rsidRPr="00DF4C2B">
        <w:t>_____________________________телефон</w:t>
      </w:r>
      <w:proofErr w:type="spellEnd"/>
      <w:r w:rsidRPr="00DF4C2B">
        <w:t xml:space="preserve"> _________</w:t>
      </w:r>
    </w:p>
    <w:p w:rsidR="00D435E0" w:rsidRPr="00DF4C2B" w:rsidRDefault="00D435E0" w:rsidP="00D435E0">
      <w:pPr>
        <w:pStyle w:val="21"/>
        <w:tabs>
          <w:tab w:val="left" w:pos="1286"/>
          <w:tab w:val="left" w:pos="1466"/>
        </w:tabs>
        <w:spacing w:line="240" w:lineRule="auto"/>
      </w:pPr>
      <w:r w:rsidRPr="00DF4C2B">
        <w:t xml:space="preserve">                                                         </w:t>
      </w:r>
    </w:p>
    <w:p w:rsidR="00D435E0" w:rsidRPr="00DF4C2B" w:rsidRDefault="00D435E0" w:rsidP="00D435E0">
      <w:pPr>
        <w:pStyle w:val="21"/>
        <w:tabs>
          <w:tab w:val="left" w:pos="1286"/>
          <w:tab w:val="left" w:pos="1466"/>
        </w:tabs>
        <w:spacing w:line="240" w:lineRule="auto"/>
        <w:jc w:val="center"/>
        <w:rPr>
          <w:b/>
          <w:bCs/>
        </w:rPr>
      </w:pPr>
      <w:r w:rsidRPr="00DF4C2B">
        <w:rPr>
          <w:b/>
          <w:bCs/>
        </w:rPr>
        <w:t>ЗАЯВЛЕНИЕ</w:t>
      </w:r>
    </w:p>
    <w:p w:rsidR="00D435E0" w:rsidRPr="00DF4C2B" w:rsidRDefault="00D435E0" w:rsidP="00D435E0">
      <w:pPr>
        <w:pStyle w:val="21"/>
        <w:tabs>
          <w:tab w:val="left" w:pos="1286"/>
          <w:tab w:val="left" w:pos="1466"/>
        </w:tabs>
        <w:spacing w:line="240" w:lineRule="auto"/>
        <w:jc w:val="center"/>
        <w:rPr>
          <w:b/>
          <w:bCs/>
        </w:rPr>
      </w:pPr>
    </w:p>
    <w:p w:rsidR="00D435E0" w:rsidRPr="00DF4C2B" w:rsidRDefault="00D435E0" w:rsidP="00D435E0">
      <w:pPr>
        <w:pStyle w:val="21"/>
        <w:tabs>
          <w:tab w:val="left" w:pos="1286"/>
          <w:tab w:val="left" w:pos="1466"/>
        </w:tabs>
        <w:spacing w:line="240" w:lineRule="auto"/>
      </w:pPr>
      <w:r w:rsidRPr="00DF4C2B">
        <w:t xml:space="preserve">        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w:t>
      </w:r>
    </w:p>
    <w:p w:rsidR="00D435E0" w:rsidRPr="00DF4C2B" w:rsidRDefault="00D435E0" w:rsidP="00D435E0">
      <w:pPr>
        <w:pStyle w:val="21"/>
        <w:tabs>
          <w:tab w:val="left" w:pos="1286"/>
          <w:tab w:val="left" w:pos="1466"/>
        </w:tabs>
        <w:spacing w:line="240" w:lineRule="auto"/>
      </w:pPr>
      <w:r w:rsidRPr="00DF4C2B">
        <w:t xml:space="preserve">                           </w:t>
      </w:r>
      <w:proofErr w:type="gramStart"/>
      <w:r w:rsidRPr="00DF4C2B">
        <w:t>(наименование должности, из которой</w:t>
      </w:r>
      <w:proofErr w:type="gramEnd"/>
    </w:p>
    <w:p w:rsidR="00D435E0" w:rsidRPr="00DF4C2B" w:rsidRDefault="00D435E0" w:rsidP="00D435E0">
      <w:pPr>
        <w:pStyle w:val="21"/>
        <w:tabs>
          <w:tab w:val="left" w:pos="1286"/>
          <w:tab w:val="left" w:pos="1466"/>
        </w:tabs>
        <w:spacing w:line="240" w:lineRule="auto"/>
      </w:pPr>
      <w:r w:rsidRPr="00DF4C2B">
        <w:t>_____________________________________________________________</w:t>
      </w:r>
    </w:p>
    <w:p w:rsidR="00D435E0" w:rsidRPr="00DF4C2B" w:rsidRDefault="00D435E0" w:rsidP="00D435E0">
      <w:pPr>
        <w:pStyle w:val="21"/>
        <w:tabs>
          <w:tab w:val="left" w:pos="1286"/>
          <w:tab w:val="left" w:pos="1466"/>
        </w:tabs>
        <w:spacing w:line="240" w:lineRule="auto"/>
        <w:jc w:val="center"/>
      </w:pPr>
      <w:r w:rsidRPr="00DF4C2B">
        <w:t>рассчитывается  среднемесячный  заработок)</w:t>
      </w:r>
    </w:p>
    <w:p w:rsidR="00D435E0" w:rsidRPr="00DF4C2B" w:rsidRDefault="00D435E0" w:rsidP="00D435E0">
      <w:pPr>
        <w:pStyle w:val="21"/>
        <w:tabs>
          <w:tab w:val="left" w:pos="1286"/>
          <w:tab w:val="left" w:pos="1466"/>
        </w:tabs>
        <w:spacing w:line="240" w:lineRule="auto"/>
      </w:pPr>
      <w:r w:rsidRPr="00DF4C2B">
        <w:t>пенсию за выслугу лет к трудовой пенсии по старости (инвалидности).</w:t>
      </w:r>
    </w:p>
    <w:p w:rsidR="00D435E0" w:rsidRPr="00DF4C2B" w:rsidRDefault="00D435E0" w:rsidP="00D435E0">
      <w:pPr>
        <w:pStyle w:val="21"/>
        <w:tabs>
          <w:tab w:val="left" w:pos="1286"/>
          <w:tab w:val="left" w:pos="1466"/>
        </w:tabs>
        <w:spacing w:line="240" w:lineRule="auto"/>
        <w:ind w:firstLine="900"/>
      </w:pPr>
      <w:r w:rsidRPr="00DF4C2B">
        <w:t>При замещении муниципальных (государственных) должностей муниципальной (государственной) службы обязуюсь в 5-дневный срок сообщить об этом в орган, осуществляющий выплату пенсии за выслугу лет.</w:t>
      </w:r>
    </w:p>
    <w:p w:rsidR="00D435E0" w:rsidRPr="00DF4C2B" w:rsidRDefault="00D435E0" w:rsidP="00D435E0">
      <w:pPr>
        <w:pStyle w:val="21"/>
        <w:tabs>
          <w:tab w:val="left" w:pos="1286"/>
          <w:tab w:val="left" w:pos="1466"/>
        </w:tabs>
        <w:spacing w:line="240" w:lineRule="auto"/>
      </w:pPr>
      <w:r w:rsidRPr="00DF4C2B">
        <w:t xml:space="preserve">Пенсию за выслугу лет прошу перечислять </w:t>
      </w:r>
      <w:proofErr w:type="gramStart"/>
      <w:r w:rsidRPr="00DF4C2B">
        <w:t>в</w:t>
      </w:r>
      <w:proofErr w:type="gramEnd"/>
      <w:r w:rsidRPr="00DF4C2B">
        <w:t xml:space="preserve"> _______________________________________________________________________</w:t>
      </w:r>
    </w:p>
    <w:p w:rsidR="00D435E0" w:rsidRPr="00DF4C2B" w:rsidRDefault="00D435E0" w:rsidP="00D435E0">
      <w:pPr>
        <w:pStyle w:val="21"/>
        <w:tabs>
          <w:tab w:val="left" w:pos="720"/>
          <w:tab w:val="left" w:pos="900"/>
        </w:tabs>
        <w:spacing w:line="240" w:lineRule="auto"/>
        <w:ind w:left="0"/>
      </w:pPr>
      <w:r w:rsidRPr="00DF4C2B">
        <w:t xml:space="preserve">                                       (Сбербанк России, коммерческий банк и др.)</w:t>
      </w:r>
    </w:p>
    <w:p w:rsidR="00D435E0" w:rsidRPr="00DF4C2B" w:rsidRDefault="00D435E0" w:rsidP="00D435E0">
      <w:pPr>
        <w:pStyle w:val="21"/>
        <w:tabs>
          <w:tab w:val="left" w:pos="1286"/>
          <w:tab w:val="left" w:pos="1466"/>
        </w:tabs>
        <w:spacing w:line="240" w:lineRule="auto"/>
      </w:pPr>
      <w:r w:rsidRPr="00DF4C2B">
        <w:t>№_____________ на мой текущий счет № ___________________________ (выплачивать через отделение связи № ____________________).</w:t>
      </w:r>
    </w:p>
    <w:p w:rsidR="00D435E0" w:rsidRPr="00DF4C2B" w:rsidRDefault="00D435E0" w:rsidP="00D435E0">
      <w:pPr>
        <w:pStyle w:val="21"/>
        <w:tabs>
          <w:tab w:val="left" w:pos="1286"/>
          <w:tab w:val="left" w:pos="1466"/>
        </w:tabs>
        <w:spacing w:line="240" w:lineRule="auto"/>
      </w:pPr>
      <w:r w:rsidRPr="00DF4C2B">
        <w:lastRenderedPageBreak/>
        <w:t xml:space="preserve">К заявлению </w:t>
      </w:r>
      <w:proofErr w:type="gramStart"/>
      <w:r w:rsidRPr="00DF4C2B">
        <w:t>приложены</w:t>
      </w:r>
      <w:proofErr w:type="gramEnd"/>
      <w:r w:rsidRPr="00DF4C2B">
        <w:t>:</w:t>
      </w:r>
    </w:p>
    <w:p w:rsidR="00D435E0" w:rsidRPr="00DF4C2B" w:rsidRDefault="00D435E0" w:rsidP="00D435E0">
      <w:pPr>
        <w:pStyle w:val="21"/>
        <w:tabs>
          <w:tab w:val="left" w:pos="1286"/>
          <w:tab w:val="left" w:pos="1466"/>
        </w:tabs>
        <w:spacing w:line="240" w:lineRule="auto"/>
        <w:ind w:firstLine="540"/>
      </w:pPr>
      <w:r w:rsidRPr="00DF4C2B">
        <w:t>1) представление Главы Администрации посел</w:t>
      </w:r>
      <w:r>
        <w:t xml:space="preserve">ка </w:t>
      </w:r>
      <w:proofErr w:type="spellStart"/>
      <w:r>
        <w:t>Касторное</w:t>
      </w:r>
      <w:proofErr w:type="spellEnd"/>
      <w:r w:rsidRPr="00DF4C2B">
        <w:t xml:space="preserve"> Курской области;</w:t>
      </w:r>
    </w:p>
    <w:p w:rsidR="00D435E0" w:rsidRPr="00DF4C2B" w:rsidRDefault="00D435E0" w:rsidP="00D435E0">
      <w:pPr>
        <w:pStyle w:val="21"/>
        <w:tabs>
          <w:tab w:val="left" w:pos="1286"/>
          <w:tab w:val="left" w:pos="1466"/>
        </w:tabs>
        <w:spacing w:line="240" w:lineRule="auto"/>
        <w:ind w:firstLine="540"/>
      </w:pPr>
      <w:r w:rsidRPr="00DF4C2B">
        <w:t>2) справка о должности, периоды службы (работы) в которых включаются в стаж муниципальной службы для назначения пенсии за выслугу лет;</w:t>
      </w:r>
    </w:p>
    <w:p w:rsidR="00D435E0" w:rsidRPr="00DF4C2B" w:rsidRDefault="00D435E0" w:rsidP="00D435E0">
      <w:pPr>
        <w:pStyle w:val="21"/>
        <w:tabs>
          <w:tab w:val="left" w:pos="1286"/>
          <w:tab w:val="left" w:pos="1466"/>
        </w:tabs>
        <w:spacing w:line="240" w:lineRule="auto"/>
        <w:ind w:firstLine="540"/>
      </w:pPr>
      <w:r w:rsidRPr="00DF4C2B">
        <w:t xml:space="preserve">3) справка о размере среднемесячного заработка муниципального служащего Администрации поселка </w:t>
      </w:r>
      <w:proofErr w:type="spellStart"/>
      <w:r>
        <w:t>Касторное</w:t>
      </w:r>
      <w:proofErr w:type="spellEnd"/>
      <w:r w:rsidRPr="00DF4C2B">
        <w:t xml:space="preserve"> Курской области </w:t>
      </w:r>
      <w:proofErr w:type="gramStart"/>
      <w:r w:rsidRPr="00DF4C2B">
        <w:t>за</w:t>
      </w:r>
      <w:proofErr w:type="gramEnd"/>
      <w:r w:rsidRPr="00DF4C2B">
        <w:t xml:space="preserve"> последние 12 полных месяцев непосредственно перед увольнением с муниципальной службы;</w:t>
      </w:r>
    </w:p>
    <w:p w:rsidR="00D435E0" w:rsidRPr="00DF4C2B" w:rsidRDefault="00D435E0" w:rsidP="00D435E0">
      <w:pPr>
        <w:pStyle w:val="21"/>
        <w:tabs>
          <w:tab w:val="left" w:pos="1286"/>
          <w:tab w:val="left" w:pos="1466"/>
        </w:tabs>
        <w:spacing w:line="240" w:lineRule="auto"/>
        <w:ind w:firstLine="540"/>
      </w:pPr>
      <w:r w:rsidRPr="00DF4C2B">
        <w:t>4) копия приказа (распоряжения) об увольнении;</w:t>
      </w:r>
    </w:p>
    <w:p w:rsidR="00D435E0" w:rsidRPr="00DF4C2B" w:rsidRDefault="00D435E0" w:rsidP="00D435E0">
      <w:pPr>
        <w:pStyle w:val="21"/>
        <w:tabs>
          <w:tab w:val="left" w:pos="1286"/>
          <w:tab w:val="left" w:pos="1466"/>
        </w:tabs>
        <w:spacing w:line="240" w:lineRule="auto"/>
        <w:ind w:firstLine="540"/>
      </w:pPr>
      <w:r w:rsidRPr="00DF4C2B">
        <w:t>5) копия трудовой книжки;</w:t>
      </w:r>
    </w:p>
    <w:p w:rsidR="00D435E0" w:rsidRPr="00DF4C2B" w:rsidRDefault="00D435E0" w:rsidP="00D435E0">
      <w:pPr>
        <w:pStyle w:val="21"/>
        <w:numPr>
          <w:ilvl w:val="0"/>
          <w:numId w:val="3"/>
        </w:numPr>
        <w:tabs>
          <w:tab w:val="left" w:pos="1425"/>
        </w:tabs>
        <w:spacing w:after="0" w:line="240" w:lineRule="auto"/>
        <w:ind w:left="1425"/>
        <w:jc w:val="both"/>
      </w:pPr>
      <w:r w:rsidRPr="00DF4C2B">
        <w:t>справка органа, осуществляющего пенсионное обеспечение, о назначении трудовой пенсии по старости (инвалидности) с указанием федерального закона, в соответствии с которым она назначена, и размера назначенной пенсии;</w:t>
      </w:r>
    </w:p>
    <w:p w:rsidR="00D435E0" w:rsidRPr="00DF4C2B" w:rsidRDefault="00D435E0" w:rsidP="00D435E0">
      <w:pPr>
        <w:pStyle w:val="21"/>
        <w:numPr>
          <w:ilvl w:val="0"/>
          <w:numId w:val="3"/>
        </w:numPr>
        <w:tabs>
          <w:tab w:val="left" w:pos="1425"/>
        </w:tabs>
        <w:spacing w:after="0" w:line="240" w:lineRule="auto"/>
        <w:ind w:left="1425"/>
        <w:jc w:val="both"/>
      </w:pPr>
      <w:r w:rsidRPr="00DF4C2B">
        <w:t xml:space="preserve"> документы, подтверждающие периоды, включаемые в стаж муниципальной службы области для назначения пенсии за выслугу лет, в том числе:</w:t>
      </w:r>
    </w:p>
    <w:p w:rsidR="00D435E0" w:rsidRPr="00DF4C2B" w:rsidRDefault="00D435E0" w:rsidP="00D435E0">
      <w:pPr>
        <w:pStyle w:val="21"/>
        <w:tabs>
          <w:tab w:val="left" w:pos="1286"/>
          <w:tab w:val="left" w:pos="1466"/>
        </w:tabs>
        <w:spacing w:line="240" w:lineRule="auto"/>
      </w:pPr>
      <w:r w:rsidRPr="00DF4C2B">
        <w:t xml:space="preserve">          а) копия военного билета;</w:t>
      </w:r>
    </w:p>
    <w:p w:rsidR="00D435E0" w:rsidRPr="00DF4C2B" w:rsidRDefault="00D435E0" w:rsidP="00D435E0">
      <w:pPr>
        <w:pStyle w:val="21"/>
        <w:tabs>
          <w:tab w:val="left" w:pos="1286"/>
          <w:tab w:val="left" w:pos="1466"/>
        </w:tabs>
        <w:spacing w:line="240" w:lineRule="auto"/>
      </w:pPr>
      <w:r w:rsidRPr="00DF4C2B">
        <w:t xml:space="preserve">          б) копия акта Главы Администрации поселка </w:t>
      </w:r>
      <w:proofErr w:type="spellStart"/>
      <w:r>
        <w:t>Касторное</w:t>
      </w:r>
      <w:proofErr w:type="spellEnd"/>
      <w:r>
        <w:t xml:space="preserve"> </w:t>
      </w:r>
      <w:proofErr w:type="spellStart"/>
      <w:r>
        <w:t>Касторенского</w:t>
      </w:r>
      <w:proofErr w:type="spellEnd"/>
      <w:r w:rsidRPr="00DF4C2B">
        <w:t xml:space="preserve"> района Курской области о зачете в стаж муниципальной службы иных периодов работы (службы);</w:t>
      </w:r>
    </w:p>
    <w:p w:rsidR="00D435E0" w:rsidRPr="00DF4C2B" w:rsidRDefault="00D435E0" w:rsidP="00D435E0">
      <w:pPr>
        <w:pStyle w:val="21"/>
        <w:tabs>
          <w:tab w:val="left" w:pos="1286"/>
          <w:tab w:val="left" w:pos="1466"/>
        </w:tabs>
        <w:spacing w:line="240" w:lineRule="auto"/>
      </w:pPr>
      <w:r w:rsidRPr="00DF4C2B">
        <w:t xml:space="preserve">         в) другие документы, подтверждающие стаж муниципальной службы.</w:t>
      </w:r>
    </w:p>
    <w:p w:rsidR="00D435E0" w:rsidRPr="00DF4C2B" w:rsidRDefault="00D435E0" w:rsidP="00D435E0">
      <w:pPr>
        <w:pStyle w:val="21"/>
        <w:tabs>
          <w:tab w:val="left" w:pos="1286"/>
          <w:tab w:val="left" w:pos="1466"/>
        </w:tabs>
        <w:spacing w:line="240" w:lineRule="auto"/>
      </w:pPr>
    </w:p>
    <w:p w:rsidR="00D435E0" w:rsidRPr="00DF4C2B" w:rsidRDefault="00D435E0" w:rsidP="00D435E0">
      <w:pPr>
        <w:pStyle w:val="21"/>
        <w:tabs>
          <w:tab w:val="left" w:pos="1286"/>
          <w:tab w:val="left" w:pos="1466"/>
        </w:tabs>
        <w:spacing w:line="240" w:lineRule="auto"/>
      </w:pPr>
      <w:r w:rsidRPr="00DF4C2B">
        <w:t>«___»</w:t>
      </w:r>
      <w:proofErr w:type="spellStart"/>
      <w:r w:rsidRPr="00DF4C2B">
        <w:t>__________________________-</w:t>
      </w:r>
      <w:proofErr w:type="gramStart"/>
      <w:r w:rsidRPr="00DF4C2B">
        <w:t>г</w:t>
      </w:r>
      <w:proofErr w:type="spellEnd"/>
      <w:proofErr w:type="gramEnd"/>
      <w:r w:rsidRPr="00DF4C2B">
        <w:t xml:space="preserve">.                              ________________________________________________      </w:t>
      </w:r>
    </w:p>
    <w:p w:rsidR="00D435E0" w:rsidRPr="00DF4C2B" w:rsidRDefault="00D435E0" w:rsidP="00D435E0">
      <w:pPr>
        <w:pStyle w:val="21"/>
        <w:tabs>
          <w:tab w:val="left" w:pos="1286"/>
          <w:tab w:val="left" w:pos="1466"/>
        </w:tabs>
        <w:spacing w:line="240" w:lineRule="auto"/>
      </w:pPr>
      <w:r w:rsidRPr="00DF4C2B">
        <w:t xml:space="preserve">Заявление зарегистрировано ____________________ </w:t>
      </w:r>
      <w:proofErr w:type="spellStart"/>
      <w:r w:rsidRPr="00DF4C2B">
        <w:t>_____</w:t>
      </w:r>
      <w:proofErr w:type="gramStart"/>
      <w:r w:rsidRPr="00DF4C2B">
        <w:t>г</w:t>
      </w:r>
      <w:proofErr w:type="spellEnd"/>
      <w:proofErr w:type="gramEnd"/>
      <w:r w:rsidRPr="00DF4C2B">
        <w:t xml:space="preserve">. </w:t>
      </w:r>
    </w:p>
    <w:p w:rsidR="00D435E0" w:rsidRPr="00DF4C2B" w:rsidRDefault="00D435E0" w:rsidP="00D435E0">
      <w:pPr>
        <w:pStyle w:val="21"/>
        <w:tabs>
          <w:tab w:val="left" w:pos="1286"/>
          <w:tab w:val="left" w:pos="1466"/>
        </w:tabs>
        <w:spacing w:line="240" w:lineRule="auto"/>
        <w:rPr>
          <w:b/>
          <w:bCs/>
        </w:rPr>
      </w:pPr>
      <w:r w:rsidRPr="00DF4C2B">
        <w:t xml:space="preserve">               </w:t>
      </w:r>
      <w:r w:rsidRPr="00DF4C2B">
        <w:rPr>
          <w:b/>
          <w:bCs/>
        </w:rPr>
        <w:t>МП</w:t>
      </w:r>
    </w:p>
    <w:p w:rsidR="00D435E0" w:rsidRPr="00DF4C2B" w:rsidRDefault="00D435E0" w:rsidP="00D435E0">
      <w:pPr>
        <w:pStyle w:val="21"/>
        <w:tabs>
          <w:tab w:val="left" w:pos="1286"/>
          <w:tab w:val="left" w:pos="1466"/>
        </w:tabs>
        <w:spacing w:line="240" w:lineRule="auto"/>
        <w:jc w:val="right"/>
      </w:pPr>
    </w:p>
    <w:p w:rsidR="00D435E0" w:rsidRPr="00DF4C2B" w:rsidRDefault="00D435E0" w:rsidP="00D435E0">
      <w:pPr>
        <w:pStyle w:val="21"/>
        <w:tabs>
          <w:tab w:val="left" w:pos="1286"/>
          <w:tab w:val="left" w:pos="1466"/>
        </w:tabs>
        <w:spacing w:line="240" w:lineRule="auto"/>
        <w:jc w:val="right"/>
      </w:pPr>
    </w:p>
    <w:p w:rsidR="00D435E0" w:rsidRPr="00DF4C2B" w:rsidRDefault="00D435E0" w:rsidP="00D435E0">
      <w:pPr>
        <w:pStyle w:val="21"/>
        <w:tabs>
          <w:tab w:val="left" w:pos="1286"/>
          <w:tab w:val="left" w:pos="1466"/>
        </w:tabs>
        <w:spacing w:line="240" w:lineRule="auto"/>
        <w:jc w:val="right"/>
      </w:pPr>
    </w:p>
    <w:p w:rsidR="00D435E0" w:rsidRPr="00DF4C2B" w:rsidRDefault="00D435E0" w:rsidP="00D435E0">
      <w:pPr>
        <w:pStyle w:val="21"/>
        <w:tabs>
          <w:tab w:val="left" w:pos="1286"/>
          <w:tab w:val="left" w:pos="1466"/>
        </w:tabs>
        <w:spacing w:line="240" w:lineRule="auto"/>
        <w:jc w:val="right"/>
      </w:pPr>
    </w:p>
    <w:p w:rsidR="00D435E0" w:rsidRPr="00DF4C2B" w:rsidRDefault="00D435E0" w:rsidP="00D435E0">
      <w:pPr>
        <w:pStyle w:val="21"/>
        <w:tabs>
          <w:tab w:val="left" w:pos="1286"/>
          <w:tab w:val="left" w:pos="1466"/>
        </w:tabs>
        <w:spacing w:line="240" w:lineRule="auto"/>
        <w:jc w:val="right"/>
      </w:pPr>
    </w:p>
    <w:p w:rsidR="00D435E0" w:rsidRPr="00DF4C2B" w:rsidRDefault="00D435E0" w:rsidP="00D435E0">
      <w:pPr>
        <w:pStyle w:val="21"/>
        <w:tabs>
          <w:tab w:val="left" w:pos="1286"/>
          <w:tab w:val="left" w:pos="1466"/>
        </w:tabs>
        <w:spacing w:line="240" w:lineRule="auto"/>
        <w:jc w:val="right"/>
      </w:pPr>
    </w:p>
    <w:p w:rsidR="00D435E0" w:rsidRDefault="00D435E0" w:rsidP="00D435E0">
      <w:pPr>
        <w:pStyle w:val="21"/>
        <w:tabs>
          <w:tab w:val="left" w:pos="1286"/>
          <w:tab w:val="left" w:pos="1466"/>
        </w:tabs>
        <w:spacing w:line="240" w:lineRule="auto"/>
        <w:jc w:val="right"/>
      </w:pPr>
    </w:p>
    <w:p w:rsidR="00D435E0" w:rsidRDefault="00D435E0" w:rsidP="00D435E0">
      <w:pPr>
        <w:pStyle w:val="21"/>
        <w:tabs>
          <w:tab w:val="left" w:pos="1286"/>
          <w:tab w:val="left" w:pos="1466"/>
        </w:tabs>
        <w:spacing w:line="240" w:lineRule="auto"/>
        <w:jc w:val="right"/>
      </w:pPr>
    </w:p>
    <w:p w:rsidR="00D435E0" w:rsidRDefault="00D435E0" w:rsidP="00D435E0">
      <w:pPr>
        <w:pStyle w:val="21"/>
        <w:tabs>
          <w:tab w:val="left" w:pos="1286"/>
          <w:tab w:val="left" w:pos="1466"/>
        </w:tabs>
        <w:spacing w:line="240" w:lineRule="auto"/>
        <w:jc w:val="right"/>
      </w:pPr>
    </w:p>
    <w:p w:rsidR="00D435E0" w:rsidRPr="00DF4C2B" w:rsidRDefault="00D435E0" w:rsidP="00D435E0">
      <w:pPr>
        <w:pStyle w:val="21"/>
        <w:tabs>
          <w:tab w:val="left" w:pos="1286"/>
          <w:tab w:val="left" w:pos="1466"/>
        </w:tabs>
        <w:spacing w:line="240" w:lineRule="auto"/>
        <w:jc w:val="right"/>
      </w:pPr>
    </w:p>
    <w:p w:rsidR="00D435E0" w:rsidRDefault="00D435E0" w:rsidP="00D435E0">
      <w:pPr>
        <w:pStyle w:val="21"/>
        <w:tabs>
          <w:tab w:val="left" w:pos="1286"/>
          <w:tab w:val="left" w:pos="1466"/>
        </w:tabs>
        <w:spacing w:line="240" w:lineRule="auto"/>
        <w:jc w:val="right"/>
      </w:pPr>
    </w:p>
    <w:p w:rsidR="00D435E0" w:rsidRDefault="00D435E0" w:rsidP="00D435E0">
      <w:pPr>
        <w:pStyle w:val="21"/>
        <w:tabs>
          <w:tab w:val="left" w:pos="1286"/>
          <w:tab w:val="left" w:pos="1466"/>
        </w:tabs>
        <w:spacing w:line="240" w:lineRule="auto"/>
        <w:jc w:val="right"/>
      </w:pPr>
    </w:p>
    <w:p w:rsidR="00D435E0" w:rsidRDefault="00D435E0" w:rsidP="00D435E0">
      <w:pPr>
        <w:pStyle w:val="21"/>
        <w:tabs>
          <w:tab w:val="left" w:pos="1286"/>
          <w:tab w:val="left" w:pos="1466"/>
        </w:tabs>
        <w:spacing w:line="240" w:lineRule="auto"/>
        <w:jc w:val="right"/>
      </w:pPr>
    </w:p>
    <w:p w:rsidR="00D435E0" w:rsidRDefault="00D435E0" w:rsidP="00D435E0">
      <w:pPr>
        <w:pStyle w:val="21"/>
        <w:tabs>
          <w:tab w:val="left" w:pos="1286"/>
          <w:tab w:val="left" w:pos="1466"/>
        </w:tabs>
        <w:spacing w:line="240" w:lineRule="auto"/>
        <w:jc w:val="right"/>
      </w:pPr>
    </w:p>
    <w:p w:rsidR="00D435E0" w:rsidRPr="00DF4C2B" w:rsidRDefault="00D435E0" w:rsidP="00D435E0">
      <w:pPr>
        <w:pStyle w:val="21"/>
        <w:tabs>
          <w:tab w:val="left" w:pos="1286"/>
          <w:tab w:val="left" w:pos="1466"/>
        </w:tabs>
        <w:spacing w:line="240" w:lineRule="auto"/>
        <w:jc w:val="right"/>
      </w:pPr>
    </w:p>
    <w:p w:rsidR="00D435E0" w:rsidRPr="00DF4C2B" w:rsidRDefault="00D435E0" w:rsidP="00D435E0">
      <w:pPr>
        <w:pStyle w:val="21"/>
        <w:tabs>
          <w:tab w:val="left" w:pos="1286"/>
          <w:tab w:val="left" w:pos="1466"/>
        </w:tabs>
        <w:spacing w:after="0" w:line="240" w:lineRule="auto"/>
        <w:jc w:val="right"/>
      </w:pPr>
      <w:r w:rsidRPr="00DF4C2B">
        <w:lastRenderedPageBreak/>
        <w:t>Приложение № 2</w:t>
      </w:r>
    </w:p>
    <w:p w:rsidR="00D435E0" w:rsidRPr="00DF4C2B" w:rsidRDefault="00D435E0" w:rsidP="00D435E0">
      <w:pPr>
        <w:pStyle w:val="21"/>
        <w:tabs>
          <w:tab w:val="left" w:pos="1286"/>
          <w:tab w:val="left" w:pos="1466"/>
        </w:tabs>
        <w:spacing w:after="0" w:line="240" w:lineRule="auto"/>
        <w:jc w:val="right"/>
      </w:pPr>
      <w:r w:rsidRPr="00DF4C2B">
        <w:t>к Правилам назначения пенсии</w:t>
      </w:r>
    </w:p>
    <w:p w:rsidR="00D435E0" w:rsidRPr="00DF4C2B" w:rsidRDefault="00D435E0" w:rsidP="00D435E0">
      <w:pPr>
        <w:pStyle w:val="21"/>
        <w:tabs>
          <w:tab w:val="left" w:pos="1286"/>
          <w:tab w:val="left" w:pos="1466"/>
        </w:tabs>
        <w:spacing w:after="0" w:line="240" w:lineRule="auto"/>
        <w:jc w:val="right"/>
      </w:pPr>
      <w:r w:rsidRPr="00DF4C2B">
        <w:t>за выслугу лет муниципальным служащим</w:t>
      </w:r>
    </w:p>
    <w:p w:rsidR="00D435E0" w:rsidRPr="00DF4C2B" w:rsidRDefault="00D435E0" w:rsidP="00D435E0">
      <w:pPr>
        <w:pStyle w:val="21"/>
        <w:tabs>
          <w:tab w:val="left" w:pos="1286"/>
          <w:tab w:val="left" w:pos="1466"/>
        </w:tabs>
        <w:spacing w:after="0" w:line="240" w:lineRule="auto"/>
        <w:jc w:val="right"/>
      </w:pPr>
      <w:r w:rsidRPr="00DF4C2B">
        <w:t xml:space="preserve">Администрации поселка </w:t>
      </w:r>
      <w:proofErr w:type="spellStart"/>
      <w:r>
        <w:t>Касторное</w:t>
      </w:r>
      <w:proofErr w:type="spellEnd"/>
    </w:p>
    <w:p w:rsidR="00D435E0" w:rsidRPr="00DF4C2B" w:rsidRDefault="00D435E0" w:rsidP="00D435E0">
      <w:pPr>
        <w:pStyle w:val="21"/>
        <w:tabs>
          <w:tab w:val="left" w:pos="1286"/>
          <w:tab w:val="left" w:pos="1466"/>
        </w:tabs>
        <w:spacing w:after="0" w:line="240" w:lineRule="auto"/>
        <w:jc w:val="right"/>
      </w:pPr>
      <w:r w:rsidRPr="00DF4C2B">
        <w:t>Курской области,</w:t>
      </w:r>
      <w:r>
        <w:t xml:space="preserve"> </w:t>
      </w:r>
      <w:r w:rsidRPr="00DF4C2B">
        <w:t>перерасчета ее размера и выплаты</w:t>
      </w:r>
    </w:p>
    <w:p w:rsidR="00D435E0" w:rsidRPr="00DF4C2B" w:rsidRDefault="00D435E0" w:rsidP="00D435E0">
      <w:pPr>
        <w:pStyle w:val="21"/>
        <w:tabs>
          <w:tab w:val="left" w:pos="1286"/>
          <w:tab w:val="left" w:pos="1466"/>
        </w:tabs>
        <w:spacing w:after="0" w:line="240" w:lineRule="auto"/>
      </w:pPr>
    </w:p>
    <w:p w:rsidR="00D435E0" w:rsidRPr="00DF4C2B" w:rsidRDefault="00D435E0" w:rsidP="00D435E0">
      <w:pPr>
        <w:pStyle w:val="21"/>
        <w:tabs>
          <w:tab w:val="left" w:pos="1286"/>
          <w:tab w:val="left" w:pos="1466"/>
        </w:tabs>
        <w:spacing w:after="0" w:line="240" w:lineRule="auto"/>
        <w:jc w:val="center"/>
      </w:pPr>
    </w:p>
    <w:p w:rsidR="00D435E0" w:rsidRPr="00DF4C2B" w:rsidRDefault="00D435E0" w:rsidP="00D435E0">
      <w:pPr>
        <w:pStyle w:val="21"/>
        <w:tabs>
          <w:tab w:val="left" w:pos="1286"/>
          <w:tab w:val="left" w:pos="1466"/>
        </w:tabs>
        <w:spacing w:after="0" w:line="240" w:lineRule="auto"/>
        <w:jc w:val="right"/>
      </w:pPr>
      <w:r w:rsidRPr="00DF4C2B">
        <w:t xml:space="preserve">                                     </w:t>
      </w:r>
      <w:r>
        <w:t xml:space="preserve">                 </w:t>
      </w:r>
      <w:r w:rsidRPr="00DF4C2B">
        <w:t xml:space="preserve"> </w:t>
      </w:r>
    </w:p>
    <w:p w:rsidR="00D435E0" w:rsidRPr="00DF4C2B" w:rsidRDefault="00D435E0" w:rsidP="00D435E0">
      <w:pPr>
        <w:pStyle w:val="21"/>
        <w:tabs>
          <w:tab w:val="left" w:pos="1286"/>
          <w:tab w:val="left" w:pos="1466"/>
        </w:tabs>
        <w:spacing w:line="240" w:lineRule="auto"/>
        <w:jc w:val="center"/>
        <w:rPr>
          <w:b/>
          <w:bCs/>
        </w:rPr>
      </w:pPr>
      <w:r w:rsidRPr="00DF4C2B">
        <w:rPr>
          <w:b/>
          <w:bCs/>
        </w:rPr>
        <w:t>СПРАВКА</w:t>
      </w:r>
    </w:p>
    <w:p w:rsidR="00D435E0" w:rsidRPr="00DF4C2B" w:rsidRDefault="00D435E0" w:rsidP="00D435E0">
      <w:pPr>
        <w:pStyle w:val="21"/>
        <w:tabs>
          <w:tab w:val="left" w:pos="1286"/>
          <w:tab w:val="left" w:pos="1466"/>
        </w:tabs>
        <w:spacing w:line="240" w:lineRule="auto"/>
        <w:jc w:val="center"/>
        <w:rPr>
          <w:b/>
          <w:bCs/>
        </w:rPr>
      </w:pPr>
      <w:r w:rsidRPr="00DF4C2B">
        <w:rPr>
          <w:b/>
          <w:bCs/>
        </w:rPr>
        <w:t>О РАЗМЕРЕ СРЕДНЕМЕСЯЧНОГО ЗАР</w:t>
      </w:r>
      <w:r>
        <w:rPr>
          <w:b/>
          <w:bCs/>
        </w:rPr>
        <w:t>АБОТКА МУНИЦИПАЛЬНОГО СЛУЖАЩЕГО</w:t>
      </w:r>
    </w:p>
    <w:p w:rsidR="00D435E0" w:rsidRPr="00DF4C2B" w:rsidRDefault="00D435E0" w:rsidP="00D435E0">
      <w:pPr>
        <w:pStyle w:val="21"/>
        <w:tabs>
          <w:tab w:val="left" w:pos="1286"/>
          <w:tab w:val="left" w:pos="1466"/>
        </w:tabs>
        <w:spacing w:line="240" w:lineRule="auto"/>
      </w:pPr>
      <w:r w:rsidRPr="00DF4C2B">
        <w:t>Среднемесячный заработок ________________________________________________________________________</w:t>
      </w:r>
    </w:p>
    <w:p w:rsidR="00D435E0" w:rsidRPr="00DF4C2B" w:rsidRDefault="00D435E0" w:rsidP="00D435E0">
      <w:pPr>
        <w:pStyle w:val="21"/>
        <w:tabs>
          <w:tab w:val="left" w:pos="1286"/>
          <w:tab w:val="left" w:pos="1466"/>
        </w:tabs>
        <w:spacing w:line="240" w:lineRule="auto"/>
        <w:jc w:val="center"/>
      </w:pPr>
      <w:r w:rsidRPr="00DF4C2B">
        <w:t>(фамилия, имя, отчество)</w:t>
      </w:r>
    </w:p>
    <w:p w:rsidR="00D435E0" w:rsidRPr="00DF4C2B" w:rsidRDefault="00D435E0" w:rsidP="00D435E0">
      <w:pPr>
        <w:pStyle w:val="21"/>
        <w:tabs>
          <w:tab w:val="left" w:pos="1286"/>
          <w:tab w:val="left" w:pos="1466"/>
        </w:tabs>
        <w:spacing w:line="240" w:lineRule="auto"/>
      </w:pPr>
      <w:proofErr w:type="gramStart"/>
      <w:r w:rsidRPr="00DF4C2B">
        <w:t>замещающего</w:t>
      </w:r>
      <w:proofErr w:type="gramEnd"/>
      <w:r w:rsidRPr="00DF4C2B">
        <w:t xml:space="preserve"> должность муниципальной службы области</w:t>
      </w:r>
    </w:p>
    <w:p w:rsidR="00D435E0" w:rsidRPr="00DF4C2B" w:rsidRDefault="00D435E0" w:rsidP="00D435E0">
      <w:pPr>
        <w:pStyle w:val="21"/>
        <w:tabs>
          <w:tab w:val="left" w:pos="1286"/>
          <w:tab w:val="left" w:pos="1466"/>
        </w:tabs>
        <w:spacing w:line="240" w:lineRule="auto"/>
      </w:pPr>
      <w:r w:rsidRPr="00DF4C2B">
        <w:t>_________________________________________________________________________________________________________________________________________________________________________________________________________________________________</w:t>
      </w:r>
    </w:p>
    <w:p w:rsidR="00D435E0" w:rsidRPr="00DF4C2B" w:rsidRDefault="00D435E0" w:rsidP="00D435E0">
      <w:pPr>
        <w:pStyle w:val="21"/>
        <w:tabs>
          <w:tab w:val="left" w:pos="1286"/>
          <w:tab w:val="left" w:pos="1466"/>
        </w:tabs>
        <w:spacing w:line="240" w:lineRule="auto"/>
        <w:jc w:val="center"/>
      </w:pPr>
      <w:r w:rsidRPr="00DF4C2B">
        <w:t>(наименование должности)</w:t>
      </w:r>
    </w:p>
    <w:p w:rsidR="00D435E0" w:rsidRPr="00DF4C2B" w:rsidRDefault="00D435E0" w:rsidP="00D435E0">
      <w:pPr>
        <w:pStyle w:val="21"/>
        <w:tabs>
          <w:tab w:val="left" w:pos="1286"/>
          <w:tab w:val="left" w:pos="1466"/>
        </w:tabs>
        <w:spacing w:line="240" w:lineRule="auto"/>
      </w:pPr>
      <w:r w:rsidRPr="00DF4C2B">
        <w:t xml:space="preserve">за период </w:t>
      </w:r>
      <w:proofErr w:type="gramStart"/>
      <w:r w:rsidRPr="00DF4C2B">
        <w:t>с</w:t>
      </w:r>
      <w:proofErr w:type="gramEnd"/>
      <w:r w:rsidRPr="00DF4C2B">
        <w:t xml:space="preserve"> ____________________________ по _______________________________ составлял:</w:t>
      </w:r>
    </w:p>
    <w:p w:rsidR="00D435E0" w:rsidRPr="00DF4C2B" w:rsidRDefault="00D435E0" w:rsidP="00D435E0">
      <w:pPr>
        <w:pStyle w:val="21"/>
        <w:tabs>
          <w:tab w:val="left" w:pos="1286"/>
          <w:tab w:val="left" w:pos="1466"/>
        </w:tabs>
        <w:spacing w:line="240" w:lineRule="auto"/>
        <w:rPr>
          <w:b/>
          <w:bCs/>
        </w:rPr>
      </w:pPr>
      <w:r w:rsidRPr="00DF4C2B">
        <w:rPr>
          <w:b/>
          <w:bCs/>
        </w:rPr>
        <w:t xml:space="preserve">                                       (день, месяц, год)                                         </w:t>
      </w:r>
      <w:r>
        <w:rPr>
          <w:b/>
          <w:bCs/>
        </w:rPr>
        <w:t xml:space="preserve">(день, месяц, год) </w:t>
      </w:r>
    </w:p>
    <w:tbl>
      <w:tblPr>
        <w:tblW w:w="9493" w:type="dxa"/>
        <w:tblInd w:w="108" w:type="dxa"/>
        <w:tblLayout w:type="fixed"/>
        <w:tblLook w:val="0000"/>
      </w:tblPr>
      <w:tblGrid>
        <w:gridCol w:w="3983"/>
        <w:gridCol w:w="2406"/>
        <w:gridCol w:w="1570"/>
        <w:gridCol w:w="1534"/>
      </w:tblGrid>
      <w:tr w:rsidR="00D435E0" w:rsidRPr="00DF4C2B" w:rsidTr="005637B9">
        <w:trPr>
          <w:cantSplit/>
          <w:trHeight w:hRule="exact" w:val="241"/>
        </w:trPr>
        <w:tc>
          <w:tcPr>
            <w:tcW w:w="3983" w:type="dxa"/>
            <w:vMerge w:val="restart"/>
            <w:tcBorders>
              <w:top w:val="single" w:sz="4" w:space="0" w:color="000000"/>
              <w:left w:val="single" w:sz="4" w:space="0" w:color="000000"/>
              <w:bottom w:val="single" w:sz="4" w:space="0" w:color="000000"/>
            </w:tcBorders>
          </w:tcPr>
          <w:p w:rsidR="00D435E0" w:rsidRPr="00DF4C2B" w:rsidRDefault="00D435E0" w:rsidP="005637B9">
            <w:pPr>
              <w:pStyle w:val="21"/>
              <w:tabs>
                <w:tab w:val="left" w:pos="1286"/>
                <w:tab w:val="left" w:pos="1466"/>
              </w:tabs>
              <w:snapToGrid w:val="0"/>
              <w:spacing w:line="240" w:lineRule="auto"/>
            </w:pPr>
          </w:p>
        </w:tc>
        <w:tc>
          <w:tcPr>
            <w:tcW w:w="2406" w:type="dxa"/>
            <w:vMerge w:val="restart"/>
            <w:tcBorders>
              <w:top w:val="single" w:sz="4" w:space="0" w:color="000000"/>
              <w:left w:val="single" w:sz="4" w:space="0" w:color="000000"/>
              <w:bottom w:val="single" w:sz="4" w:space="0" w:color="000000"/>
            </w:tcBorders>
          </w:tcPr>
          <w:p w:rsidR="00D435E0" w:rsidRPr="00DF4C2B" w:rsidRDefault="00D435E0" w:rsidP="005637B9">
            <w:pPr>
              <w:pStyle w:val="21"/>
              <w:tabs>
                <w:tab w:val="left" w:pos="1286"/>
                <w:tab w:val="left" w:pos="1466"/>
              </w:tabs>
              <w:snapToGrid w:val="0"/>
              <w:spacing w:line="240" w:lineRule="auto"/>
              <w:jc w:val="center"/>
            </w:pPr>
            <w:r w:rsidRPr="00DF4C2B">
              <w:t>За______________</w:t>
            </w:r>
          </w:p>
          <w:p w:rsidR="00D435E0" w:rsidRPr="00DF4C2B" w:rsidRDefault="00D435E0" w:rsidP="005637B9">
            <w:pPr>
              <w:pStyle w:val="21"/>
              <w:tabs>
                <w:tab w:val="left" w:pos="1286"/>
                <w:tab w:val="left" w:pos="1466"/>
              </w:tabs>
              <w:spacing w:line="240" w:lineRule="auto"/>
              <w:jc w:val="center"/>
            </w:pPr>
            <w:r w:rsidRPr="00DF4C2B">
              <w:t>месяцев</w:t>
            </w:r>
          </w:p>
          <w:p w:rsidR="00D435E0" w:rsidRPr="00DF4C2B" w:rsidRDefault="00D435E0" w:rsidP="005637B9">
            <w:pPr>
              <w:pStyle w:val="21"/>
              <w:tabs>
                <w:tab w:val="left" w:pos="1286"/>
                <w:tab w:val="left" w:pos="1466"/>
              </w:tabs>
              <w:spacing w:line="240" w:lineRule="auto"/>
              <w:jc w:val="center"/>
            </w:pPr>
            <w:r w:rsidRPr="00DF4C2B">
              <w:t>(рублей, копеек)</w:t>
            </w:r>
          </w:p>
        </w:tc>
        <w:tc>
          <w:tcPr>
            <w:tcW w:w="3104" w:type="dxa"/>
            <w:gridSpan w:val="2"/>
            <w:tcBorders>
              <w:top w:val="single" w:sz="4" w:space="0" w:color="000000"/>
              <w:left w:val="single" w:sz="4" w:space="0" w:color="000000"/>
              <w:bottom w:val="single" w:sz="4" w:space="0" w:color="000000"/>
              <w:right w:val="single" w:sz="4" w:space="0" w:color="000000"/>
            </w:tcBorders>
          </w:tcPr>
          <w:p w:rsidR="00D435E0" w:rsidRPr="00DF4C2B" w:rsidRDefault="00D435E0" w:rsidP="005637B9"/>
        </w:tc>
      </w:tr>
      <w:tr w:rsidR="00D435E0" w:rsidRPr="00DF4C2B" w:rsidTr="005637B9">
        <w:trPr>
          <w:cantSplit/>
        </w:trPr>
        <w:tc>
          <w:tcPr>
            <w:tcW w:w="3983" w:type="dxa"/>
            <w:vMerge/>
            <w:tcBorders>
              <w:top w:val="single" w:sz="4" w:space="0" w:color="000000"/>
              <w:left w:val="single" w:sz="4" w:space="0" w:color="000000"/>
              <w:bottom w:val="single" w:sz="4" w:space="0" w:color="000000"/>
            </w:tcBorders>
          </w:tcPr>
          <w:p w:rsidR="00D435E0" w:rsidRPr="00DF4C2B" w:rsidRDefault="00D435E0" w:rsidP="005637B9"/>
        </w:tc>
        <w:tc>
          <w:tcPr>
            <w:tcW w:w="2406" w:type="dxa"/>
            <w:vMerge/>
            <w:tcBorders>
              <w:top w:val="single" w:sz="4" w:space="0" w:color="000000"/>
              <w:left w:val="single" w:sz="4" w:space="0" w:color="000000"/>
              <w:bottom w:val="single" w:sz="4" w:space="0" w:color="000000"/>
            </w:tcBorders>
          </w:tcPr>
          <w:p w:rsidR="00D435E0" w:rsidRPr="00DF4C2B" w:rsidRDefault="00D435E0" w:rsidP="005637B9"/>
        </w:tc>
        <w:tc>
          <w:tcPr>
            <w:tcW w:w="1570" w:type="dxa"/>
            <w:tcBorders>
              <w:top w:val="single" w:sz="4" w:space="0" w:color="000000"/>
              <w:left w:val="single" w:sz="4" w:space="0" w:color="000000"/>
              <w:bottom w:val="single" w:sz="4" w:space="0" w:color="000000"/>
            </w:tcBorders>
          </w:tcPr>
          <w:p w:rsidR="00D435E0" w:rsidRPr="00DF4C2B" w:rsidRDefault="00D435E0" w:rsidP="005637B9"/>
        </w:tc>
        <w:tc>
          <w:tcPr>
            <w:tcW w:w="1534" w:type="dxa"/>
            <w:tcBorders>
              <w:top w:val="single" w:sz="4" w:space="0" w:color="000000"/>
              <w:left w:val="single" w:sz="4" w:space="0" w:color="000000"/>
              <w:bottom w:val="single" w:sz="4" w:space="0" w:color="000000"/>
              <w:right w:val="single" w:sz="4" w:space="0" w:color="000000"/>
            </w:tcBorders>
          </w:tcPr>
          <w:p w:rsidR="00D435E0" w:rsidRPr="00DF4C2B" w:rsidRDefault="00D435E0" w:rsidP="005637B9"/>
        </w:tc>
      </w:tr>
      <w:tr w:rsidR="00D435E0" w:rsidRPr="00DF4C2B" w:rsidTr="005637B9">
        <w:trPr>
          <w:cantSplit/>
          <w:trHeight w:val="261"/>
        </w:trPr>
        <w:tc>
          <w:tcPr>
            <w:tcW w:w="3983" w:type="dxa"/>
            <w:tcBorders>
              <w:top w:val="single" w:sz="4" w:space="0" w:color="000000"/>
              <w:left w:val="single" w:sz="4" w:space="0" w:color="000000"/>
              <w:bottom w:val="single" w:sz="4" w:space="0" w:color="000000"/>
            </w:tcBorders>
          </w:tcPr>
          <w:p w:rsidR="00D435E0" w:rsidRPr="00DF4C2B" w:rsidRDefault="00D435E0" w:rsidP="005637B9"/>
        </w:tc>
        <w:tc>
          <w:tcPr>
            <w:tcW w:w="2406" w:type="dxa"/>
            <w:tcBorders>
              <w:top w:val="single" w:sz="4" w:space="0" w:color="000000"/>
              <w:left w:val="single" w:sz="4" w:space="0" w:color="000000"/>
              <w:bottom w:val="single" w:sz="4" w:space="0" w:color="000000"/>
            </w:tcBorders>
          </w:tcPr>
          <w:p w:rsidR="00D435E0" w:rsidRPr="00DF4C2B" w:rsidRDefault="00D435E0" w:rsidP="005637B9"/>
        </w:tc>
        <w:tc>
          <w:tcPr>
            <w:tcW w:w="1570" w:type="dxa"/>
            <w:tcBorders>
              <w:top w:val="single" w:sz="4" w:space="0" w:color="000000"/>
              <w:left w:val="single" w:sz="4" w:space="0" w:color="000000"/>
              <w:bottom w:val="single" w:sz="4" w:space="0" w:color="000000"/>
            </w:tcBorders>
          </w:tcPr>
          <w:p w:rsidR="00D435E0" w:rsidRPr="00DF4C2B" w:rsidRDefault="00D435E0" w:rsidP="005637B9"/>
        </w:tc>
        <w:tc>
          <w:tcPr>
            <w:tcW w:w="1534" w:type="dxa"/>
            <w:tcBorders>
              <w:top w:val="single" w:sz="4" w:space="0" w:color="000000"/>
              <w:left w:val="single" w:sz="4" w:space="0" w:color="000000"/>
              <w:bottom w:val="single" w:sz="4" w:space="0" w:color="000000"/>
              <w:right w:val="single" w:sz="4" w:space="0" w:color="000000"/>
            </w:tcBorders>
          </w:tcPr>
          <w:p w:rsidR="00D435E0" w:rsidRPr="00DF4C2B" w:rsidRDefault="00D435E0" w:rsidP="005637B9"/>
        </w:tc>
      </w:tr>
      <w:tr w:rsidR="00D435E0" w:rsidRPr="00DF4C2B" w:rsidTr="005637B9">
        <w:trPr>
          <w:cantSplit/>
          <w:trHeight w:val="261"/>
        </w:trPr>
        <w:tc>
          <w:tcPr>
            <w:tcW w:w="3983" w:type="dxa"/>
            <w:tcBorders>
              <w:top w:val="single" w:sz="4" w:space="0" w:color="000000"/>
              <w:left w:val="single" w:sz="4" w:space="0" w:color="000000"/>
              <w:bottom w:val="single" w:sz="4" w:space="0" w:color="000000"/>
            </w:tcBorders>
          </w:tcPr>
          <w:p w:rsidR="00D435E0" w:rsidRPr="00DF4C2B" w:rsidRDefault="00D435E0" w:rsidP="005637B9"/>
        </w:tc>
        <w:tc>
          <w:tcPr>
            <w:tcW w:w="2406" w:type="dxa"/>
            <w:tcBorders>
              <w:top w:val="single" w:sz="4" w:space="0" w:color="000000"/>
              <w:left w:val="single" w:sz="4" w:space="0" w:color="000000"/>
              <w:bottom w:val="single" w:sz="4" w:space="0" w:color="000000"/>
            </w:tcBorders>
          </w:tcPr>
          <w:p w:rsidR="00D435E0" w:rsidRPr="00DF4C2B" w:rsidRDefault="00D435E0" w:rsidP="005637B9"/>
        </w:tc>
        <w:tc>
          <w:tcPr>
            <w:tcW w:w="1570" w:type="dxa"/>
            <w:tcBorders>
              <w:top w:val="single" w:sz="4" w:space="0" w:color="000000"/>
              <w:left w:val="single" w:sz="4" w:space="0" w:color="000000"/>
              <w:bottom w:val="single" w:sz="4" w:space="0" w:color="000000"/>
            </w:tcBorders>
          </w:tcPr>
          <w:p w:rsidR="00D435E0" w:rsidRPr="00DF4C2B" w:rsidRDefault="00D435E0" w:rsidP="005637B9"/>
        </w:tc>
        <w:tc>
          <w:tcPr>
            <w:tcW w:w="1534" w:type="dxa"/>
            <w:tcBorders>
              <w:top w:val="single" w:sz="4" w:space="0" w:color="000000"/>
              <w:left w:val="single" w:sz="4" w:space="0" w:color="000000"/>
              <w:bottom w:val="single" w:sz="4" w:space="0" w:color="000000"/>
              <w:right w:val="single" w:sz="4" w:space="0" w:color="000000"/>
            </w:tcBorders>
          </w:tcPr>
          <w:p w:rsidR="00D435E0" w:rsidRPr="00DF4C2B" w:rsidRDefault="00D435E0" w:rsidP="005637B9"/>
        </w:tc>
      </w:tr>
      <w:tr w:rsidR="00D435E0" w:rsidRPr="00DF4C2B" w:rsidTr="005637B9">
        <w:trPr>
          <w:cantSplit/>
          <w:trHeight w:val="261"/>
        </w:trPr>
        <w:tc>
          <w:tcPr>
            <w:tcW w:w="3983" w:type="dxa"/>
            <w:tcBorders>
              <w:top w:val="single" w:sz="4" w:space="0" w:color="000000"/>
              <w:left w:val="single" w:sz="4" w:space="0" w:color="000000"/>
              <w:bottom w:val="single" w:sz="4" w:space="0" w:color="000000"/>
            </w:tcBorders>
          </w:tcPr>
          <w:p w:rsidR="00D435E0" w:rsidRPr="00DF4C2B" w:rsidRDefault="00D435E0" w:rsidP="005637B9"/>
        </w:tc>
        <w:tc>
          <w:tcPr>
            <w:tcW w:w="2406" w:type="dxa"/>
            <w:tcBorders>
              <w:top w:val="single" w:sz="4" w:space="0" w:color="000000"/>
              <w:left w:val="single" w:sz="4" w:space="0" w:color="000000"/>
              <w:bottom w:val="single" w:sz="4" w:space="0" w:color="000000"/>
            </w:tcBorders>
          </w:tcPr>
          <w:p w:rsidR="00D435E0" w:rsidRPr="00DF4C2B" w:rsidRDefault="00D435E0" w:rsidP="005637B9"/>
        </w:tc>
        <w:tc>
          <w:tcPr>
            <w:tcW w:w="1570" w:type="dxa"/>
            <w:tcBorders>
              <w:top w:val="single" w:sz="4" w:space="0" w:color="000000"/>
              <w:left w:val="single" w:sz="4" w:space="0" w:color="000000"/>
              <w:bottom w:val="single" w:sz="4" w:space="0" w:color="000000"/>
            </w:tcBorders>
          </w:tcPr>
          <w:p w:rsidR="00D435E0" w:rsidRPr="00DF4C2B" w:rsidRDefault="00D435E0" w:rsidP="005637B9"/>
        </w:tc>
        <w:tc>
          <w:tcPr>
            <w:tcW w:w="1534" w:type="dxa"/>
            <w:tcBorders>
              <w:top w:val="single" w:sz="4" w:space="0" w:color="000000"/>
              <w:left w:val="single" w:sz="4" w:space="0" w:color="000000"/>
              <w:bottom w:val="single" w:sz="4" w:space="0" w:color="000000"/>
              <w:right w:val="single" w:sz="4" w:space="0" w:color="000000"/>
            </w:tcBorders>
          </w:tcPr>
          <w:p w:rsidR="00D435E0" w:rsidRPr="00DF4C2B" w:rsidRDefault="00D435E0" w:rsidP="005637B9"/>
        </w:tc>
      </w:tr>
    </w:tbl>
    <w:p w:rsidR="00D435E0" w:rsidRPr="00DF4C2B" w:rsidRDefault="00D435E0" w:rsidP="00D435E0">
      <w:pPr>
        <w:pStyle w:val="21"/>
        <w:tabs>
          <w:tab w:val="left" w:pos="1286"/>
          <w:tab w:val="left" w:pos="1466"/>
        </w:tabs>
        <w:spacing w:line="240" w:lineRule="auto"/>
      </w:pPr>
    </w:p>
    <w:p w:rsidR="00D435E0" w:rsidRPr="00DF4C2B" w:rsidRDefault="00D435E0" w:rsidP="00D435E0">
      <w:pPr>
        <w:pStyle w:val="21"/>
        <w:tabs>
          <w:tab w:val="left" w:pos="1286"/>
          <w:tab w:val="left" w:pos="1466"/>
        </w:tabs>
        <w:spacing w:line="240" w:lineRule="auto"/>
      </w:pPr>
      <w:r>
        <w:t xml:space="preserve">К справке </w:t>
      </w:r>
      <w:proofErr w:type="gramStart"/>
      <w:r>
        <w:t>приложены</w:t>
      </w:r>
      <w:proofErr w:type="gramEnd"/>
      <w:r>
        <w:t>:</w:t>
      </w:r>
    </w:p>
    <w:p w:rsidR="00D435E0" w:rsidRPr="00DF4C2B" w:rsidRDefault="00D435E0" w:rsidP="00D435E0">
      <w:pPr>
        <w:pStyle w:val="21"/>
        <w:tabs>
          <w:tab w:val="left" w:pos="1286"/>
          <w:tab w:val="left" w:pos="1466"/>
        </w:tabs>
        <w:spacing w:line="240" w:lineRule="auto"/>
        <w:ind w:firstLine="540"/>
      </w:pPr>
      <w:r w:rsidRPr="00DF4C2B">
        <w:t xml:space="preserve">1)  копия нормативного акта Главы Администрации поселка </w:t>
      </w:r>
      <w:proofErr w:type="spellStart"/>
      <w:r>
        <w:t>Касторное</w:t>
      </w:r>
      <w:proofErr w:type="spellEnd"/>
      <w:r w:rsidRPr="00DF4C2B">
        <w:t xml:space="preserve"> Курской области о сохранении должностного оклада;</w:t>
      </w:r>
    </w:p>
    <w:p w:rsidR="00D435E0" w:rsidRPr="00DF4C2B" w:rsidRDefault="00D435E0" w:rsidP="00C247FC">
      <w:pPr>
        <w:pStyle w:val="21"/>
        <w:tabs>
          <w:tab w:val="left" w:pos="1286"/>
          <w:tab w:val="left" w:pos="1466"/>
        </w:tabs>
        <w:spacing w:line="240" w:lineRule="auto"/>
        <w:ind w:firstLine="540"/>
      </w:pPr>
      <w:r w:rsidRPr="00DF4C2B">
        <w:t>2)  заявление муниципального служащего области об исключении месяцев, когда он находился в отпуске без сохранения среднемесячного заработка.</w:t>
      </w:r>
    </w:p>
    <w:p w:rsidR="00D435E0" w:rsidRPr="00DF4C2B" w:rsidRDefault="00D435E0" w:rsidP="00D435E0">
      <w:pPr>
        <w:pStyle w:val="21"/>
        <w:tabs>
          <w:tab w:val="left" w:pos="1286"/>
          <w:tab w:val="left" w:pos="1466"/>
        </w:tabs>
        <w:spacing w:after="0" w:line="240" w:lineRule="auto"/>
      </w:pPr>
      <w:r>
        <w:t xml:space="preserve">Глава поселка </w:t>
      </w:r>
      <w:proofErr w:type="spellStart"/>
      <w:r>
        <w:t>Касторное</w:t>
      </w:r>
      <w:proofErr w:type="spellEnd"/>
      <w:r w:rsidRPr="00DF4C2B">
        <w:t xml:space="preserve">                 ____</w:t>
      </w:r>
      <w:r>
        <w:t xml:space="preserve">_________________________ </w:t>
      </w:r>
    </w:p>
    <w:p w:rsidR="00D435E0" w:rsidRPr="00DF4C2B" w:rsidRDefault="00D435E0" w:rsidP="00D435E0">
      <w:pPr>
        <w:pStyle w:val="21"/>
        <w:tabs>
          <w:tab w:val="left" w:pos="1286"/>
          <w:tab w:val="left" w:pos="1466"/>
        </w:tabs>
        <w:spacing w:after="0" w:line="240" w:lineRule="auto"/>
      </w:pPr>
      <w:r w:rsidRPr="00DF4C2B">
        <w:t xml:space="preserve">                                                                                      (подпись)</w:t>
      </w:r>
    </w:p>
    <w:p w:rsidR="00D435E0" w:rsidRPr="00DF4C2B" w:rsidRDefault="00D435E0" w:rsidP="00D435E0">
      <w:pPr>
        <w:pStyle w:val="21"/>
        <w:tabs>
          <w:tab w:val="left" w:pos="1286"/>
          <w:tab w:val="left" w:pos="1466"/>
        </w:tabs>
        <w:spacing w:after="0" w:line="240" w:lineRule="auto"/>
      </w:pPr>
      <w:r w:rsidRPr="00DF4C2B">
        <w:t>Главный бухгалтер                             ___________</w:t>
      </w:r>
      <w:r>
        <w:t>_________________</w:t>
      </w:r>
    </w:p>
    <w:p w:rsidR="00D435E0" w:rsidRPr="00DF4C2B" w:rsidRDefault="00D435E0" w:rsidP="00D435E0">
      <w:pPr>
        <w:pStyle w:val="21"/>
        <w:tabs>
          <w:tab w:val="left" w:pos="1286"/>
          <w:tab w:val="left" w:pos="1466"/>
        </w:tabs>
        <w:spacing w:after="0" w:line="240" w:lineRule="auto"/>
      </w:pPr>
      <w:r w:rsidRPr="00DF4C2B">
        <w:t xml:space="preserve">                                                                                       (подпись)</w:t>
      </w:r>
    </w:p>
    <w:p w:rsidR="00D435E0" w:rsidRDefault="00D435E0" w:rsidP="00D435E0">
      <w:pPr>
        <w:pStyle w:val="21"/>
        <w:tabs>
          <w:tab w:val="left" w:pos="1286"/>
          <w:tab w:val="left" w:pos="1466"/>
        </w:tabs>
        <w:spacing w:line="240" w:lineRule="auto"/>
        <w:rPr>
          <w:b/>
          <w:bCs/>
        </w:rPr>
      </w:pPr>
      <w:r w:rsidRPr="00DF4C2B">
        <w:t xml:space="preserve">                      </w:t>
      </w:r>
      <w:r w:rsidRPr="00DF4C2B">
        <w:rPr>
          <w:b/>
          <w:bCs/>
        </w:rPr>
        <w:t>МП</w:t>
      </w:r>
    </w:p>
    <w:p w:rsidR="00D435E0" w:rsidRPr="0069481A" w:rsidRDefault="00D435E0" w:rsidP="00D435E0">
      <w:pPr>
        <w:pStyle w:val="21"/>
        <w:tabs>
          <w:tab w:val="left" w:pos="1286"/>
          <w:tab w:val="left" w:pos="1466"/>
        </w:tabs>
        <w:spacing w:line="240" w:lineRule="auto"/>
        <w:rPr>
          <w:b/>
          <w:bCs/>
        </w:rPr>
      </w:pPr>
      <w:r w:rsidRPr="00DF4C2B">
        <w:t>Дата выдачи  __________________________________________</w:t>
      </w:r>
    </w:p>
    <w:p w:rsidR="00D435E0" w:rsidRPr="00DF4C2B" w:rsidRDefault="00D435E0" w:rsidP="00D435E0">
      <w:pPr>
        <w:pStyle w:val="21"/>
        <w:tabs>
          <w:tab w:val="left" w:pos="1286"/>
          <w:tab w:val="left" w:pos="1466"/>
        </w:tabs>
        <w:spacing w:line="240" w:lineRule="auto"/>
      </w:pPr>
      <w:r w:rsidRPr="00DF4C2B">
        <w:t xml:space="preserve">                                              (число,   месяц,   год)</w:t>
      </w:r>
    </w:p>
    <w:p w:rsidR="00D435E0" w:rsidRPr="00DF4C2B" w:rsidRDefault="00D435E0" w:rsidP="00D435E0">
      <w:pPr>
        <w:pStyle w:val="21"/>
        <w:tabs>
          <w:tab w:val="left" w:pos="1286"/>
          <w:tab w:val="left" w:pos="1466"/>
        </w:tabs>
        <w:spacing w:line="240" w:lineRule="auto"/>
        <w:jc w:val="right"/>
      </w:pPr>
    </w:p>
    <w:p w:rsidR="00D435E0" w:rsidRPr="00DF4C2B" w:rsidRDefault="00D435E0" w:rsidP="00D435E0">
      <w:pPr>
        <w:pStyle w:val="21"/>
        <w:tabs>
          <w:tab w:val="left" w:pos="1286"/>
          <w:tab w:val="left" w:pos="1466"/>
        </w:tabs>
        <w:spacing w:line="240" w:lineRule="auto"/>
        <w:jc w:val="right"/>
        <w:rPr>
          <w:sz w:val="16"/>
          <w:szCs w:val="16"/>
        </w:rPr>
      </w:pPr>
      <w:r w:rsidRPr="00DF4C2B">
        <w:rPr>
          <w:sz w:val="16"/>
          <w:szCs w:val="16"/>
        </w:rPr>
        <w:t>Приложение № 3</w:t>
      </w:r>
    </w:p>
    <w:p w:rsidR="00D435E0" w:rsidRPr="00DF4C2B" w:rsidRDefault="00D435E0" w:rsidP="00D435E0">
      <w:pPr>
        <w:pStyle w:val="21"/>
        <w:tabs>
          <w:tab w:val="left" w:pos="1286"/>
          <w:tab w:val="left" w:pos="1466"/>
        </w:tabs>
        <w:spacing w:line="240" w:lineRule="auto"/>
        <w:jc w:val="right"/>
        <w:rPr>
          <w:sz w:val="16"/>
          <w:szCs w:val="16"/>
        </w:rPr>
      </w:pPr>
      <w:r w:rsidRPr="00DF4C2B">
        <w:rPr>
          <w:sz w:val="16"/>
          <w:szCs w:val="16"/>
        </w:rPr>
        <w:t>к Правилам назначения пенсии</w:t>
      </w:r>
    </w:p>
    <w:p w:rsidR="00D435E0" w:rsidRPr="00DF4C2B" w:rsidRDefault="00D435E0" w:rsidP="00D435E0">
      <w:pPr>
        <w:pStyle w:val="21"/>
        <w:tabs>
          <w:tab w:val="left" w:pos="1286"/>
          <w:tab w:val="left" w:pos="1466"/>
        </w:tabs>
        <w:spacing w:line="240" w:lineRule="auto"/>
        <w:jc w:val="right"/>
        <w:rPr>
          <w:sz w:val="16"/>
          <w:szCs w:val="16"/>
        </w:rPr>
      </w:pPr>
      <w:r w:rsidRPr="00DF4C2B">
        <w:rPr>
          <w:sz w:val="16"/>
          <w:szCs w:val="16"/>
        </w:rPr>
        <w:t>за выслугу лет муниципальным служащим</w:t>
      </w:r>
    </w:p>
    <w:p w:rsidR="00D435E0" w:rsidRPr="00DF4C2B" w:rsidRDefault="00D435E0" w:rsidP="00D435E0">
      <w:pPr>
        <w:pStyle w:val="21"/>
        <w:tabs>
          <w:tab w:val="left" w:pos="1286"/>
          <w:tab w:val="left" w:pos="1466"/>
        </w:tabs>
        <w:spacing w:line="240" w:lineRule="auto"/>
        <w:jc w:val="right"/>
        <w:rPr>
          <w:sz w:val="16"/>
          <w:szCs w:val="16"/>
        </w:rPr>
      </w:pPr>
      <w:r w:rsidRPr="00DF4C2B">
        <w:rPr>
          <w:sz w:val="16"/>
          <w:szCs w:val="16"/>
        </w:rPr>
        <w:t xml:space="preserve">Администрации поселка </w:t>
      </w:r>
      <w:proofErr w:type="spellStart"/>
      <w:r>
        <w:rPr>
          <w:sz w:val="16"/>
          <w:szCs w:val="16"/>
        </w:rPr>
        <w:t>Касторное</w:t>
      </w:r>
      <w:proofErr w:type="spellEnd"/>
    </w:p>
    <w:p w:rsidR="00D435E0" w:rsidRPr="00DF4C2B" w:rsidRDefault="00D435E0" w:rsidP="00D435E0">
      <w:pPr>
        <w:pStyle w:val="21"/>
        <w:tabs>
          <w:tab w:val="left" w:pos="1286"/>
          <w:tab w:val="left" w:pos="1466"/>
        </w:tabs>
        <w:spacing w:line="240" w:lineRule="auto"/>
        <w:jc w:val="right"/>
        <w:rPr>
          <w:sz w:val="16"/>
          <w:szCs w:val="16"/>
        </w:rPr>
      </w:pPr>
      <w:r w:rsidRPr="00DF4C2B">
        <w:rPr>
          <w:sz w:val="16"/>
          <w:szCs w:val="16"/>
        </w:rPr>
        <w:t xml:space="preserve"> Курской области,</w:t>
      </w:r>
      <w:r>
        <w:rPr>
          <w:sz w:val="16"/>
          <w:szCs w:val="16"/>
        </w:rPr>
        <w:t xml:space="preserve"> </w:t>
      </w:r>
      <w:r w:rsidRPr="00DF4C2B">
        <w:rPr>
          <w:sz w:val="16"/>
          <w:szCs w:val="16"/>
        </w:rPr>
        <w:t xml:space="preserve"> перерасчета ее размера и выплаты</w:t>
      </w:r>
    </w:p>
    <w:p w:rsidR="00D435E0" w:rsidRPr="00DF4C2B" w:rsidRDefault="00D435E0" w:rsidP="00D435E0">
      <w:pPr>
        <w:pStyle w:val="21"/>
        <w:tabs>
          <w:tab w:val="left" w:pos="1286"/>
          <w:tab w:val="left" w:pos="1466"/>
        </w:tabs>
        <w:spacing w:line="240" w:lineRule="auto"/>
        <w:rPr>
          <w:sz w:val="16"/>
          <w:szCs w:val="16"/>
        </w:rPr>
      </w:pPr>
    </w:p>
    <w:p w:rsidR="00D435E0" w:rsidRPr="00DF4C2B" w:rsidRDefault="00D435E0" w:rsidP="00D435E0">
      <w:pPr>
        <w:pStyle w:val="21"/>
        <w:tabs>
          <w:tab w:val="left" w:pos="1286"/>
          <w:tab w:val="left" w:pos="1466"/>
        </w:tabs>
        <w:spacing w:line="240" w:lineRule="auto"/>
        <w:rPr>
          <w:sz w:val="16"/>
          <w:szCs w:val="16"/>
        </w:rPr>
      </w:pPr>
    </w:p>
    <w:p w:rsidR="00D435E0" w:rsidRPr="00DF4C2B" w:rsidRDefault="00D435E0" w:rsidP="00D435E0">
      <w:pPr>
        <w:pStyle w:val="21"/>
        <w:tabs>
          <w:tab w:val="left" w:pos="1286"/>
          <w:tab w:val="left" w:pos="1466"/>
        </w:tabs>
        <w:spacing w:line="240" w:lineRule="auto"/>
        <w:rPr>
          <w:sz w:val="16"/>
          <w:szCs w:val="16"/>
        </w:rPr>
      </w:pPr>
    </w:p>
    <w:p w:rsidR="00D435E0" w:rsidRPr="00DF4C2B" w:rsidRDefault="00D435E0" w:rsidP="00D435E0">
      <w:pPr>
        <w:pStyle w:val="21"/>
        <w:tabs>
          <w:tab w:val="left" w:pos="1286"/>
          <w:tab w:val="left" w:pos="1466"/>
        </w:tabs>
        <w:spacing w:line="240" w:lineRule="auto"/>
        <w:jc w:val="center"/>
        <w:rPr>
          <w:b/>
          <w:bCs/>
          <w:sz w:val="16"/>
          <w:szCs w:val="16"/>
        </w:rPr>
      </w:pPr>
      <w:r w:rsidRPr="00DF4C2B">
        <w:rPr>
          <w:b/>
          <w:bCs/>
          <w:sz w:val="16"/>
          <w:szCs w:val="16"/>
        </w:rPr>
        <w:t>СПРАВКА</w:t>
      </w:r>
    </w:p>
    <w:p w:rsidR="00D435E0" w:rsidRPr="00DF4C2B" w:rsidRDefault="00D435E0" w:rsidP="00D435E0">
      <w:pPr>
        <w:pStyle w:val="21"/>
        <w:tabs>
          <w:tab w:val="left" w:pos="1286"/>
          <w:tab w:val="left" w:pos="1466"/>
        </w:tabs>
        <w:spacing w:line="240" w:lineRule="auto"/>
        <w:jc w:val="center"/>
        <w:rPr>
          <w:b/>
          <w:bCs/>
          <w:sz w:val="16"/>
          <w:szCs w:val="16"/>
        </w:rPr>
      </w:pPr>
      <w:r w:rsidRPr="00DF4C2B">
        <w:rPr>
          <w:b/>
          <w:bCs/>
          <w:sz w:val="16"/>
          <w:szCs w:val="16"/>
        </w:rPr>
        <w:t>О  ДОЛЖНОСТЯХ,  ПЕРИОДЫ  (РАБОТЫ)  В  КОТОРЫХ  ВКЛЮЧАЮТСЯ</w:t>
      </w:r>
    </w:p>
    <w:p w:rsidR="00D435E0" w:rsidRPr="00DF4C2B" w:rsidRDefault="00D435E0" w:rsidP="00D435E0">
      <w:pPr>
        <w:pStyle w:val="21"/>
        <w:tabs>
          <w:tab w:val="left" w:pos="1286"/>
          <w:tab w:val="left" w:pos="1466"/>
        </w:tabs>
        <w:spacing w:line="240" w:lineRule="auto"/>
        <w:jc w:val="center"/>
        <w:rPr>
          <w:b/>
          <w:bCs/>
          <w:sz w:val="16"/>
          <w:szCs w:val="16"/>
        </w:rPr>
      </w:pPr>
      <w:r w:rsidRPr="00DF4C2B">
        <w:rPr>
          <w:b/>
          <w:bCs/>
          <w:sz w:val="16"/>
          <w:szCs w:val="16"/>
        </w:rPr>
        <w:t>В  СТАЖ  МУНИЦИПАЛЬНОЙ  СЛУЖБЫ  ДЛЯ  НАЗНАЧЕНИЯ  ПЕНСИИ  ЗА  ВЫСЛУГУ  ЛЕТ</w:t>
      </w:r>
    </w:p>
    <w:p w:rsidR="00D435E0" w:rsidRPr="00DF4C2B" w:rsidRDefault="00D435E0" w:rsidP="00D435E0">
      <w:pPr>
        <w:pStyle w:val="21"/>
        <w:tabs>
          <w:tab w:val="left" w:pos="1286"/>
          <w:tab w:val="left" w:pos="1466"/>
        </w:tabs>
        <w:spacing w:line="240" w:lineRule="auto"/>
        <w:rPr>
          <w:sz w:val="16"/>
          <w:szCs w:val="16"/>
        </w:rPr>
      </w:pPr>
    </w:p>
    <w:p w:rsidR="00D435E0" w:rsidRPr="00DF4C2B" w:rsidRDefault="00D435E0" w:rsidP="00D435E0">
      <w:pPr>
        <w:pStyle w:val="21"/>
        <w:tabs>
          <w:tab w:val="left" w:pos="1286"/>
          <w:tab w:val="left" w:pos="1466"/>
        </w:tabs>
        <w:spacing w:line="240" w:lineRule="auto"/>
        <w:rPr>
          <w:sz w:val="16"/>
          <w:szCs w:val="16"/>
        </w:rPr>
      </w:pPr>
      <w:r w:rsidRPr="00DF4C2B">
        <w:rPr>
          <w:sz w:val="16"/>
          <w:szCs w:val="16"/>
        </w:rPr>
        <w:t>___________________________________________________________________________</w:t>
      </w:r>
    </w:p>
    <w:p w:rsidR="00D435E0" w:rsidRPr="00DF4C2B" w:rsidRDefault="00D435E0" w:rsidP="00D435E0">
      <w:pPr>
        <w:pStyle w:val="21"/>
        <w:tabs>
          <w:tab w:val="left" w:pos="1286"/>
          <w:tab w:val="left" w:pos="1466"/>
        </w:tabs>
        <w:spacing w:line="240" w:lineRule="auto"/>
        <w:jc w:val="center"/>
        <w:rPr>
          <w:sz w:val="16"/>
          <w:szCs w:val="16"/>
        </w:rPr>
      </w:pPr>
      <w:r w:rsidRPr="00DF4C2B">
        <w:rPr>
          <w:sz w:val="16"/>
          <w:szCs w:val="16"/>
        </w:rPr>
        <w:t>(фамилия,   имя,   отчество)</w:t>
      </w:r>
    </w:p>
    <w:p w:rsidR="00D435E0" w:rsidRPr="00DF4C2B" w:rsidRDefault="00D435E0" w:rsidP="00D435E0">
      <w:pPr>
        <w:pStyle w:val="21"/>
        <w:tabs>
          <w:tab w:val="left" w:pos="1286"/>
          <w:tab w:val="left" w:pos="1466"/>
        </w:tabs>
        <w:spacing w:line="240" w:lineRule="auto"/>
        <w:rPr>
          <w:sz w:val="16"/>
          <w:szCs w:val="16"/>
        </w:rPr>
      </w:pPr>
      <w:proofErr w:type="gramStart"/>
      <w:r w:rsidRPr="00DF4C2B">
        <w:rPr>
          <w:sz w:val="16"/>
          <w:szCs w:val="16"/>
        </w:rPr>
        <w:t>замещавшего</w:t>
      </w:r>
      <w:proofErr w:type="gramEnd"/>
      <w:r w:rsidRPr="00DF4C2B">
        <w:rPr>
          <w:sz w:val="16"/>
          <w:szCs w:val="16"/>
        </w:rPr>
        <w:t xml:space="preserve">  должность __________________________________________________________________________</w:t>
      </w:r>
    </w:p>
    <w:p w:rsidR="00D435E0" w:rsidRPr="00DF4C2B" w:rsidRDefault="00D435E0" w:rsidP="00D435E0">
      <w:pPr>
        <w:pStyle w:val="21"/>
        <w:tabs>
          <w:tab w:val="left" w:pos="1286"/>
          <w:tab w:val="left" w:pos="1466"/>
        </w:tabs>
        <w:spacing w:line="240" w:lineRule="auto"/>
        <w:jc w:val="center"/>
        <w:rPr>
          <w:sz w:val="16"/>
          <w:szCs w:val="16"/>
        </w:rPr>
      </w:pPr>
      <w:r w:rsidRPr="00DF4C2B">
        <w:rPr>
          <w:sz w:val="16"/>
          <w:szCs w:val="16"/>
        </w:rPr>
        <w:t>(наименование   должности)</w:t>
      </w:r>
    </w:p>
    <w:p w:rsidR="00D435E0" w:rsidRPr="00DF4C2B" w:rsidRDefault="00D435E0" w:rsidP="00D435E0">
      <w:pPr>
        <w:pStyle w:val="21"/>
        <w:tabs>
          <w:tab w:val="left" w:pos="1286"/>
          <w:tab w:val="left" w:pos="1466"/>
        </w:tabs>
        <w:spacing w:line="240" w:lineRule="auto"/>
        <w:rPr>
          <w:sz w:val="16"/>
          <w:szCs w:val="16"/>
        </w:rPr>
      </w:pPr>
    </w:p>
    <w:tbl>
      <w:tblPr>
        <w:tblW w:w="0" w:type="auto"/>
        <w:tblInd w:w="108" w:type="dxa"/>
        <w:tblLayout w:type="fixed"/>
        <w:tblLook w:val="0000"/>
      </w:tblPr>
      <w:tblGrid>
        <w:gridCol w:w="560"/>
        <w:gridCol w:w="733"/>
        <w:gridCol w:w="540"/>
        <w:gridCol w:w="507"/>
        <w:gridCol w:w="540"/>
        <w:gridCol w:w="900"/>
        <w:gridCol w:w="900"/>
        <w:gridCol w:w="540"/>
        <w:gridCol w:w="540"/>
        <w:gridCol w:w="540"/>
        <w:gridCol w:w="540"/>
        <w:gridCol w:w="540"/>
        <w:gridCol w:w="540"/>
        <w:gridCol w:w="540"/>
        <w:gridCol w:w="540"/>
        <w:gridCol w:w="570"/>
      </w:tblGrid>
      <w:tr w:rsidR="00D435E0" w:rsidRPr="00DF4C2B" w:rsidTr="005637B9">
        <w:trPr>
          <w:cantSplit/>
          <w:trHeight w:hRule="exact" w:val="540"/>
        </w:trPr>
        <w:tc>
          <w:tcPr>
            <w:tcW w:w="560" w:type="dxa"/>
            <w:vMerge w:val="restart"/>
            <w:tcBorders>
              <w:top w:val="single" w:sz="4" w:space="0" w:color="000000"/>
              <w:left w:val="single" w:sz="4" w:space="0" w:color="000000"/>
              <w:bottom w:val="single" w:sz="4" w:space="0" w:color="000000"/>
            </w:tcBorders>
          </w:tcPr>
          <w:p w:rsidR="00D435E0" w:rsidRPr="00DF4C2B" w:rsidRDefault="00D435E0" w:rsidP="005637B9">
            <w:pPr>
              <w:pStyle w:val="21"/>
              <w:tabs>
                <w:tab w:val="left" w:pos="1286"/>
                <w:tab w:val="left" w:pos="1466"/>
              </w:tabs>
              <w:snapToGrid w:val="0"/>
              <w:spacing w:line="240" w:lineRule="auto"/>
              <w:jc w:val="center"/>
              <w:rPr>
                <w:sz w:val="16"/>
                <w:szCs w:val="16"/>
              </w:rPr>
            </w:pPr>
            <w:r w:rsidRPr="00DF4C2B">
              <w:rPr>
                <w:sz w:val="16"/>
                <w:szCs w:val="16"/>
              </w:rPr>
              <w:t>№</w:t>
            </w:r>
          </w:p>
          <w:p w:rsidR="00D435E0" w:rsidRPr="00DF4C2B" w:rsidRDefault="00D435E0" w:rsidP="005637B9">
            <w:pPr>
              <w:pStyle w:val="21"/>
              <w:tabs>
                <w:tab w:val="left" w:pos="1286"/>
                <w:tab w:val="left" w:pos="1466"/>
              </w:tabs>
              <w:spacing w:line="240" w:lineRule="auto"/>
              <w:jc w:val="center"/>
              <w:rPr>
                <w:sz w:val="16"/>
                <w:szCs w:val="16"/>
              </w:rPr>
            </w:pPr>
            <w:proofErr w:type="spellStart"/>
            <w:proofErr w:type="gramStart"/>
            <w:r w:rsidRPr="00DF4C2B">
              <w:rPr>
                <w:sz w:val="16"/>
                <w:szCs w:val="16"/>
              </w:rPr>
              <w:t>п</w:t>
            </w:r>
            <w:proofErr w:type="spellEnd"/>
            <w:proofErr w:type="gramEnd"/>
            <w:r w:rsidRPr="00DF4C2B">
              <w:rPr>
                <w:sz w:val="16"/>
                <w:szCs w:val="16"/>
              </w:rPr>
              <w:t>/</w:t>
            </w:r>
            <w:proofErr w:type="spellStart"/>
            <w:r w:rsidRPr="00DF4C2B">
              <w:rPr>
                <w:sz w:val="16"/>
                <w:szCs w:val="16"/>
              </w:rPr>
              <w:t>п</w:t>
            </w:r>
            <w:proofErr w:type="spellEnd"/>
          </w:p>
        </w:tc>
        <w:tc>
          <w:tcPr>
            <w:tcW w:w="733" w:type="dxa"/>
            <w:vMerge w:val="restart"/>
            <w:tcBorders>
              <w:top w:val="single" w:sz="4" w:space="0" w:color="000000"/>
              <w:left w:val="single" w:sz="4" w:space="0" w:color="000000"/>
              <w:bottom w:val="single" w:sz="4" w:space="0" w:color="000000"/>
            </w:tcBorders>
          </w:tcPr>
          <w:p w:rsidR="00D435E0" w:rsidRPr="00DF4C2B" w:rsidRDefault="00D435E0" w:rsidP="005637B9">
            <w:pPr>
              <w:pStyle w:val="21"/>
              <w:tabs>
                <w:tab w:val="left" w:pos="1286"/>
                <w:tab w:val="left" w:pos="1466"/>
              </w:tabs>
              <w:snapToGrid w:val="0"/>
              <w:spacing w:line="240" w:lineRule="auto"/>
              <w:rPr>
                <w:sz w:val="16"/>
                <w:szCs w:val="16"/>
              </w:rPr>
            </w:pPr>
            <w:r w:rsidRPr="00DF4C2B">
              <w:rPr>
                <w:sz w:val="16"/>
                <w:szCs w:val="16"/>
              </w:rPr>
              <w:t xml:space="preserve">№ </w:t>
            </w:r>
            <w:proofErr w:type="spellStart"/>
            <w:proofErr w:type="gramStart"/>
            <w:r w:rsidRPr="00DF4C2B">
              <w:rPr>
                <w:sz w:val="16"/>
                <w:szCs w:val="16"/>
              </w:rPr>
              <w:t>запи-си</w:t>
            </w:r>
            <w:proofErr w:type="spellEnd"/>
            <w:proofErr w:type="gramEnd"/>
            <w:r w:rsidRPr="00DF4C2B">
              <w:rPr>
                <w:sz w:val="16"/>
                <w:szCs w:val="16"/>
              </w:rPr>
              <w:t xml:space="preserve"> в</w:t>
            </w:r>
          </w:p>
          <w:p w:rsidR="00D435E0" w:rsidRPr="00DF4C2B" w:rsidRDefault="00D435E0" w:rsidP="005637B9">
            <w:pPr>
              <w:pStyle w:val="21"/>
              <w:tabs>
                <w:tab w:val="left" w:pos="1286"/>
                <w:tab w:val="left" w:pos="1466"/>
              </w:tabs>
              <w:spacing w:line="240" w:lineRule="auto"/>
              <w:rPr>
                <w:sz w:val="16"/>
                <w:szCs w:val="16"/>
              </w:rPr>
            </w:pPr>
            <w:r w:rsidRPr="00DF4C2B">
              <w:rPr>
                <w:sz w:val="16"/>
                <w:szCs w:val="16"/>
              </w:rPr>
              <w:t>тру-</w:t>
            </w:r>
          </w:p>
          <w:p w:rsidR="00D435E0" w:rsidRPr="00DF4C2B" w:rsidRDefault="00D435E0" w:rsidP="005637B9">
            <w:pPr>
              <w:pStyle w:val="21"/>
              <w:tabs>
                <w:tab w:val="left" w:pos="1286"/>
                <w:tab w:val="left" w:pos="1466"/>
              </w:tabs>
              <w:spacing w:line="240" w:lineRule="auto"/>
              <w:rPr>
                <w:sz w:val="16"/>
                <w:szCs w:val="16"/>
              </w:rPr>
            </w:pPr>
            <w:proofErr w:type="spellStart"/>
            <w:r w:rsidRPr="00DF4C2B">
              <w:rPr>
                <w:sz w:val="16"/>
                <w:szCs w:val="16"/>
              </w:rPr>
              <w:t>довой</w:t>
            </w:r>
            <w:proofErr w:type="spellEnd"/>
          </w:p>
          <w:p w:rsidR="00D435E0" w:rsidRPr="00DF4C2B" w:rsidRDefault="00D435E0" w:rsidP="005637B9">
            <w:pPr>
              <w:pStyle w:val="21"/>
              <w:tabs>
                <w:tab w:val="left" w:pos="1286"/>
                <w:tab w:val="left" w:pos="1466"/>
              </w:tabs>
              <w:spacing w:line="240" w:lineRule="auto"/>
              <w:rPr>
                <w:sz w:val="16"/>
                <w:szCs w:val="16"/>
              </w:rPr>
            </w:pPr>
            <w:proofErr w:type="spellStart"/>
            <w:proofErr w:type="gramStart"/>
            <w:r w:rsidRPr="00DF4C2B">
              <w:rPr>
                <w:sz w:val="16"/>
                <w:szCs w:val="16"/>
              </w:rPr>
              <w:t>книж-ке</w:t>
            </w:r>
            <w:proofErr w:type="spellEnd"/>
            <w:proofErr w:type="gramEnd"/>
          </w:p>
        </w:tc>
        <w:tc>
          <w:tcPr>
            <w:tcW w:w="1587" w:type="dxa"/>
            <w:gridSpan w:val="3"/>
            <w:vMerge w:val="restart"/>
            <w:tcBorders>
              <w:top w:val="single" w:sz="4" w:space="0" w:color="000000"/>
              <w:left w:val="single" w:sz="4" w:space="0" w:color="000000"/>
              <w:bottom w:val="single" w:sz="4" w:space="0" w:color="000000"/>
            </w:tcBorders>
          </w:tcPr>
          <w:p w:rsidR="00D435E0" w:rsidRPr="00DF4C2B" w:rsidRDefault="00D435E0" w:rsidP="005637B9">
            <w:pPr>
              <w:pStyle w:val="21"/>
              <w:tabs>
                <w:tab w:val="left" w:pos="1286"/>
                <w:tab w:val="left" w:pos="1466"/>
              </w:tabs>
              <w:snapToGrid w:val="0"/>
              <w:spacing w:line="240" w:lineRule="auto"/>
              <w:jc w:val="center"/>
              <w:rPr>
                <w:sz w:val="16"/>
                <w:szCs w:val="16"/>
              </w:rPr>
            </w:pPr>
            <w:r w:rsidRPr="00DF4C2B">
              <w:rPr>
                <w:sz w:val="16"/>
                <w:szCs w:val="16"/>
              </w:rPr>
              <w:t>Дата</w:t>
            </w:r>
          </w:p>
        </w:tc>
        <w:tc>
          <w:tcPr>
            <w:tcW w:w="900" w:type="dxa"/>
            <w:vMerge w:val="restart"/>
            <w:tcBorders>
              <w:top w:val="single" w:sz="4" w:space="0" w:color="000000"/>
              <w:left w:val="single" w:sz="4" w:space="0" w:color="000000"/>
              <w:bottom w:val="single" w:sz="4" w:space="0" w:color="000000"/>
            </w:tcBorders>
          </w:tcPr>
          <w:p w:rsidR="00D435E0" w:rsidRPr="00DF4C2B" w:rsidRDefault="00D435E0" w:rsidP="005637B9">
            <w:pPr>
              <w:pStyle w:val="21"/>
              <w:tabs>
                <w:tab w:val="left" w:pos="1466"/>
              </w:tabs>
              <w:snapToGrid w:val="0"/>
              <w:spacing w:line="240" w:lineRule="auto"/>
              <w:jc w:val="center"/>
              <w:rPr>
                <w:sz w:val="16"/>
                <w:szCs w:val="16"/>
              </w:rPr>
            </w:pPr>
            <w:proofErr w:type="spellStart"/>
            <w:r w:rsidRPr="00DF4C2B">
              <w:rPr>
                <w:sz w:val="16"/>
                <w:szCs w:val="16"/>
              </w:rPr>
              <w:t>Замеща</w:t>
            </w:r>
            <w:proofErr w:type="spellEnd"/>
          </w:p>
          <w:p w:rsidR="00D435E0" w:rsidRPr="00DF4C2B" w:rsidRDefault="00D435E0" w:rsidP="005637B9">
            <w:pPr>
              <w:pStyle w:val="21"/>
              <w:tabs>
                <w:tab w:val="left" w:pos="1286"/>
                <w:tab w:val="left" w:pos="1466"/>
              </w:tabs>
              <w:spacing w:line="240" w:lineRule="auto"/>
              <w:jc w:val="center"/>
              <w:rPr>
                <w:sz w:val="16"/>
                <w:szCs w:val="16"/>
              </w:rPr>
            </w:pPr>
            <w:r w:rsidRPr="00DF4C2B">
              <w:rPr>
                <w:sz w:val="16"/>
                <w:szCs w:val="16"/>
              </w:rPr>
              <w:t>-</w:t>
            </w:r>
            <w:proofErr w:type="spellStart"/>
            <w:r w:rsidRPr="00DF4C2B">
              <w:rPr>
                <w:sz w:val="16"/>
                <w:szCs w:val="16"/>
              </w:rPr>
              <w:t>емая</w:t>
            </w:r>
            <w:proofErr w:type="spellEnd"/>
          </w:p>
          <w:p w:rsidR="00D435E0" w:rsidRPr="00DF4C2B" w:rsidRDefault="00D435E0" w:rsidP="005637B9">
            <w:pPr>
              <w:pStyle w:val="21"/>
              <w:tabs>
                <w:tab w:val="left" w:pos="1286"/>
                <w:tab w:val="left" w:pos="1466"/>
              </w:tabs>
              <w:spacing w:line="240" w:lineRule="auto"/>
              <w:jc w:val="center"/>
              <w:rPr>
                <w:sz w:val="16"/>
                <w:szCs w:val="16"/>
              </w:rPr>
            </w:pPr>
            <w:proofErr w:type="spellStart"/>
            <w:r w:rsidRPr="00DF4C2B">
              <w:rPr>
                <w:sz w:val="16"/>
                <w:szCs w:val="16"/>
              </w:rPr>
              <w:t>долж</w:t>
            </w:r>
            <w:proofErr w:type="spellEnd"/>
          </w:p>
          <w:p w:rsidR="00D435E0" w:rsidRPr="00DF4C2B" w:rsidRDefault="00D435E0" w:rsidP="005637B9">
            <w:pPr>
              <w:pStyle w:val="21"/>
              <w:tabs>
                <w:tab w:val="left" w:pos="1286"/>
                <w:tab w:val="left" w:pos="1466"/>
              </w:tabs>
              <w:spacing w:line="240" w:lineRule="auto"/>
              <w:jc w:val="center"/>
              <w:rPr>
                <w:sz w:val="16"/>
                <w:szCs w:val="16"/>
              </w:rPr>
            </w:pPr>
            <w:r w:rsidRPr="00DF4C2B">
              <w:rPr>
                <w:sz w:val="16"/>
                <w:szCs w:val="16"/>
              </w:rPr>
              <w:t>-</w:t>
            </w:r>
            <w:proofErr w:type="spellStart"/>
            <w:r w:rsidRPr="00DF4C2B">
              <w:rPr>
                <w:sz w:val="16"/>
                <w:szCs w:val="16"/>
              </w:rPr>
              <w:t>ность</w:t>
            </w:r>
            <w:proofErr w:type="spellEnd"/>
          </w:p>
        </w:tc>
        <w:tc>
          <w:tcPr>
            <w:tcW w:w="900" w:type="dxa"/>
            <w:vMerge w:val="restart"/>
            <w:tcBorders>
              <w:top w:val="single" w:sz="4" w:space="0" w:color="000000"/>
              <w:left w:val="single" w:sz="4" w:space="0" w:color="000000"/>
              <w:bottom w:val="single" w:sz="4" w:space="0" w:color="000000"/>
            </w:tcBorders>
          </w:tcPr>
          <w:p w:rsidR="00D435E0" w:rsidRPr="00DF4C2B" w:rsidRDefault="00D435E0" w:rsidP="005637B9">
            <w:pPr>
              <w:pStyle w:val="21"/>
              <w:tabs>
                <w:tab w:val="left" w:pos="1286"/>
                <w:tab w:val="left" w:pos="1466"/>
              </w:tabs>
              <w:snapToGrid w:val="0"/>
              <w:spacing w:line="240" w:lineRule="auto"/>
              <w:jc w:val="center"/>
              <w:rPr>
                <w:sz w:val="16"/>
                <w:szCs w:val="16"/>
              </w:rPr>
            </w:pPr>
            <w:proofErr w:type="spellStart"/>
            <w:r w:rsidRPr="00DF4C2B">
              <w:rPr>
                <w:sz w:val="16"/>
                <w:szCs w:val="16"/>
              </w:rPr>
              <w:t>Наиме-нова-ние</w:t>
            </w:r>
            <w:proofErr w:type="spellEnd"/>
            <w:r w:rsidRPr="00DF4C2B">
              <w:rPr>
                <w:sz w:val="16"/>
                <w:szCs w:val="16"/>
              </w:rPr>
              <w:t xml:space="preserve"> </w:t>
            </w:r>
            <w:proofErr w:type="spellStart"/>
            <w:r w:rsidRPr="00DF4C2B">
              <w:rPr>
                <w:sz w:val="16"/>
                <w:szCs w:val="16"/>
              </w:rPr>
              <w:t>орг</w:t>
            </w:r>
            <w:proofErr w:type="gramStart"/>
            <w:r w:rsidRPr="00DF4C2B">
              <w:rPr>
                <w:sz w:val="16"/>
                <w:szCs w:val="16"/>
              </w:rPr>
              <w:t>а</w:t>
            </w:r>
            <w:proofErr w:type="spellEnd"/>
            <w:r w:rsidRPr="00DF4C2B">
              <w:rPr>
                <w:sz w:val="16"/>
                <w:szCs w:val="16"/>
              </w:rPr>
              <w:t>-</w:t>
            </w:r>
            <w:proofErr w:type="gramEnd"/>
            <w:r w:rsidRPr="00DF4C2B">
              <w:rPr>
                <w:sz w:val="16"/>
                <w:szCs w:val="16"/>
              </w:rPr>
              <w:t xml:space="preserve"> </w:t>
            </w:r>
            <w:proofErr w:type="spellStart"/>
            <w:r w:rsidRPr="00DF4C2B">
              <w:rPr>
                <w:sz w:val="16"/>
                <w:szCs w:val="16"/>
              </w:rPr>
              <w:t>низа-ции</w:t>
            </w:r>
            <w:proofErr w:type="spellEnd"/>
          </w:p>
        </w:tc>
        <w:tc>
          <w:tcPr>
            <w:tcW w:w="3240" w:type="dxa"/>
            <w:gridSpan w:val="6"/>
            <w:tcBorders>
              <w:top w:val="single" w:sz="4" w:space="0" w:color="000000"/>
              <w:left w:val="single" w:sz="4" w:space="0" w:color="000000"/>
              <w:bottom w:val="single" w:sz="4" w:space="0" w:color="000000"/>
            </w:tcBorders>
          </w:tcPr>
          <w:p w:rsidR="00D435E0" w:rsidRPr="00DF4C2B" w:rsidRDefault="00D435E0" w:rsidP="005637B9"/>
        </w:tc>
        <w:tc>
          <w:tcPr>
            <w:tcW w:w="1650" w:type="dxa"/>
            <w:gridSpan w:val="3"/>
            <w:vMerge w:val="restart"/>
            <w:tcBorders>
              <w:top w:val="single" w:sz="4" w:space="0" w:color="000000"/>
              <w:left w:val="single" w:sz="4" w:space="0" w:color="000000"/>
              <w:bottom w:val="single" w:sz="4" w:space="0" w:color="000000"/>
              <w:right w:val="single" w:sz="4" w:space="0" w:color="000000"/>
            </w:tcBorders>
          </w:tcPr>
          <w:p w:rsidR="00D435E0" w:rsidRPr="00DF4C2B" w:rsidRDefault="00D435E0" w:rsidP="005637B9">
            <w:pPr>
              <w:pStyle w:val="21"/>
              <w:tabs>
                <w:tab w:val="left" w:pos="1286"/>
                <w:tab w:val="left" w:pos="1466"/>
              </w:tabs>
              <w:snapToGrid w:val="0"/>
              <w:spacing w:line="240" w:lineRule="auto"/>
              <w:jc w:val="center"/>
              <w:rPr>
                <w:sz w:val="16"/>
                <w:szCs w:val="16"/>
              </w:rPr>
            </w:pPr>
            <w:r w:rsidRPr="00DF4C2B">
              <w:rPr>
                <w:sz w:val="16"/>
                <w:szCs w:val="16"/>
              </w:rPr>
              <w:t>Стаж</w:t>
            </w:r>
          </w:p>
          <w:p w:rsidR="00D435E0" w:rsidRPr="00DF4C2B" w:rsidRDefault="00D435E0" w:rsidP="005637B9">
            <w:pPr>
              <w:pStyle w:val="21"/>
              <w:tabs>
                <w:tab w:val="left" w:pos="1286"/>
                <w:tab w:val="left" w:pos="1466"/>
              </w:tabs>
              <w:spacing w:line="240" w:lineRule="auto"/>
              <w:ind w:right="-108"/>
              <w:jc w:val="center"/>
              <w:rPr>
                <w:sz w:val="16"/>
                <w:szCs w:val="16"/>
              </w:rPr>
            </w:pPr>
            <w:r w:rsidRPr="00DF4C2B">
              <w:rPr>
                <w:sz w:val="16"/>
                <w:szCs w:val="16"/>
              </w:rPr>
              <w:t>муниципальный,</w:t>
            </w:r>
          </w:p>
          <w:p w:rsidR="00D435E0" w:rsidRPr="00DF4C2B" w:rsidRDefault="00D435E0" w:rsidP="005637B9">
            <w:pPr>
              <w:pStyle w:val="21"/>
              <w:tabs>
                <w:tab w:val="left" w:pos="1286"/>
                <w:tab w:val="left" w:pos="1466"/>
              </w:tabs>
              <w:spacing w:line="240" w:lineRule="auto"/>
              <w:ind w:right="-108"/>
              <w:jc w:val="center"/>
              <w:rPr>
                <w:sz w:val="16"/>
                <w:szCs w:val="16"/>
              </w:rPr>
            </w:pPr>
            <w:r w:rsidRPr="00DF4C2B">
              <w:rPr>
                <w:sz w:val="16"/>
                <w:szCs w:val="16"/>
              </w:rPr>
              <w:t>принимаемый для исчисления размера пенсии за выслугу лет</w:t>
            </w:r>
          </w:p>
        </w:tc>
      </w:tr>
      <w:tr w:rsidR="00D435E0" w:rsidRPr="00DF4C2B" w:rsidTr="005637B9">
        <w:trPr>
          <w:cantSplit/>
          <w:trHeight w:hRule="exact" w:val="2342"/>
        </w:trPr>
        <w:tc>
          <w:tcPr>
            <w:tcW w:w="560" w:type="dxa"/>
            <w:vMerge/>
            <w:tcBorders>
              <w:top w:val="single" w:sz="4" w:space="0" w:color="000000"/>
              <w:left w:val="single" w:sz="4" w:space="0" w:color="000000"/>
              <w:bottom w:val="single" w:sz="4" w:space="0" w:color="000000"/>
            </w:tcBorders>
          </w:tcPr>
          <w:p w:rsidR="00D435E0" w:rsidRPr="00DF4C2B" w:rsidRDefault="00D435E0" w:rsidP="005637B9"/>
        </w:tc>
        <w:tc>
          <w:tcPr>
            <w:tcW w:w="733" w:type="dxa"/>
            <w:vMerge/>
            <w:tcBorders>
              <w:top w:val="single" w:sz="4" w:space="0" w:color="000000"/>
              <w:left w:val="single" w:sz="4" w:space="0" w:color="000000"/>
              <w:bottom w:val="single" w:sz="4" w:space="0" w:color="000000"/>
            </w:tcBorders>
          </w:tcPr>
          <w:p w:rsidR="00D435E0" w:rsidRPr="00DF4C2B" w:rsidRDefault="00D435E0" w:rsidP="005637B9"/>
        </w:tc>
        <w:tc>
          <w:tcPr>
            <w:tcW w:w="1587" w:type="dxa"/>
            <w:gridSpan w:val="3"/>
            <w:vMerge/>
            <w:tcBorders>
              <w:top w:val="single" w:sz="4" w:space="0" w:color="000000"/>
              <w:left w:val="single" w:sz="4" w:space="0" w:color="000000"/>
              <w:bottom w:val="single" w:sz="4" w:space="0" w:color="000000"/>
            </w:tcBorders>
          </w:tcPr>
          <w:p w:rsidR="00D435E0" w:rsidRPr="00DF4C2B" w:rsidRDefault="00D435E0" w:rsidP="005637B9"/>
        </w:tc>
        <w:tc>
          <w:tcPr>
            <w:tcW w:w="900" w:type="dxa"/>
            <w:vMerge/>
            <w:tcBorders>
              <w:top w:val="single" w:sz="4" w:space="0" w:color="000000"/>
              <w:left w:val="single" w:sz="4" w:space="0" w:color="000000"/>
              <w:bottom w:val="single" w:sz="4" w:space="0" w:color="000000"/>
            </w:tcBorders>
          </w:tcPr>
          <w:p w:rsidR="00D435E0" w:rsidRPr="00DF4C2B" w:rsidRDefault="00D435E0" w:rsidP="005637B9"/>
        </w:tc>
        <w:tc>
          <w:tcPr>
            <w:tcW w:w="900" w:type="dxa"/>
            <w:vMerge/>
            <w:tcBorders>
              <w:top w:val="single" w:sz="4" w:space="0" w:color="000000"/>
              <w:left w:val="single" w:sz="4" w:space="0" w:color="000000"/>
              <w:bottom w:val="single" w:sz="4" w:space="0" w:color="000000"/>
            </w:tcBorders>
          </w:tcPr>
          <w:p w:rsidR="00D435E0" w:rsidRPr="00DF4C2B" w:rsidRDefault="00D435E0" w:rsidP="005637B9"/>
        </w:tc>
        <w:tc>
          <w:tcPr>
            <w:tcW w:w="1620" w:type="dxa"/>
            <w:gridSpan w:val="3"/>
            <w:tcBorders>
              <w:top w:val="single" w:sz="4" w:space="0" w:color="000000"/>
              <w:left w:val="single" w:sz="4" w:space="0" w:color="000000"/>
              <w:bottom w:val="single" w:sz="4" w:space="0" w:color="000000"/>
            </w:tcBorders>
          </w:tcPr>
          <w:p w:rsidR="00D435E0" w:rsidRPr="00DF4C2B" w:rsidRDefault="00D435E0" w:rsidP="005637B9"/>
        </w:tc>
        <w:tc>
          <w:tcPr>
            <w:tcW w:w="1620" w:type="dxa"/>
            <w:gridSpan w:val="3"/>
            <w:tcBorders>
              <w:top w:val="single" w:sz="4" w:space="0" w:color="000000"/>
              <w:left w:val="single" w:sz="4" w:space="0" w:color="000000"/>
              <w:bottom w:val="single" w:sz="4" w:space="0" w:color="000000"/>
            </w:tcBorders>
          </w:tcPr>
          <w:p w:rsidR="00D435E0" w:rsidRPr="00DF4C2B" w:rsidRDefault="00D435E0" w:rsidP="005637B9"/>
        </w:tc>
        <w:tc>
          <w:tcPr>
            <w:tcW w:w="1650" w:type="dxa"/>
            <w:gridSpan w:val="3"/>
            <w:vMerge/>
            <w:tcBorders>
              <w:top w:val="single" w:sz="4" w:space="0" w:color="000000"/>
              <w:left w:val="single" w:sz="4" w:space="0" w:color="000000"/>
              <w:bottom w:val="single" w:sz="4" w:space="0" w:color="000000"/>
              <w:right w:val="single" w:sz="4" w:space="0" w:color="000000"/>
            </w:tcBorders>
          </w:tcPr>
          <w:p w:rsidR="00D435E0" w:rsidRPr="00DF4C2B" w:rsidRDefault="00D435E0" w:rsidP="005637B9"/>
        </w:tc>
      </w:tr>
      <w:tr w:rsidR="00D435E0" w:rsidRPr="00DF4C2B" w:rsidTr="005637B9">
        <w:trPr>
          <w:cantSplit/>
          <w:trHeight w:val="699"/>
        </w:trPr>
        <w:tc>
          <w:tcPr>
            <w:tcW w:w="560" w:type="dxa"/>
            <w:tcBorders>
              <w:top w:val="single" w:sz="4" w:space="0" w:color="000000"/>
              <w:left w:val="single" w:sz="4" w:space="0" w:color="000000"/>
              <w:bottom w:val="single" w:sz="4" w:space="0" w:color="000000"/>
            </w:tcBorders>
          </w:tcPr>
          <w:p w:rsidR="00D435E0" w:rsidRPr="00DF4C2B" w:rsidRDefault="00D435E0" w:rsidP="005637B9"/>
        </w:tc>
        <w:tc>
          <w:tcPr>
            <w:tcW w:w="733" w:type="dxa"/>
            <w:tcBorders>
              <w:top w:val="single" w:sz="4" w:space="0" w:color="000000"/>
              <w:left w:val="single" w:sz="4" w:space="0" w:color="000000"/>
              <w:bottom w:val="single" w:sz="4" w:space="0" w:color="000000"/>
            </w:tcBorders>
          </w:tcPr>
          <w:p w:rsidR="00D435E0" w:rsidRPr="00DF4C2B" w:rsidRDefault="00D435E0" w:rsidP="005637B9"/>
        </w:tc>
        <w:tc>
          <w:tcPr>
            <w:tcW w:w="540" w:type="dxa"/>
            <w:tcBorders>
              <w:top w:val="single" w:sz="4" w:space="0" w:color="000000"/>
              <w:left w:val="single" w:sz="4" w:space="0" w:color="000000"/>
              <w:bottom w:val="single" w:sz="4" w:space="0" w:color="000000"/>
            </w:tcBorders>
          </w:tcPr>
          <w:p w:rsidR="00D435E0" w:rsidRPr="00DF4C2B" w:rsidRDefault="00D435E0" w:rsidP="005637B9"/>
        </w:tc>
        <w:tc>
          <w:tcPr>
            <w:tcW w:w="507" w:type="dxa"/>
            <w:tcBorders>
              <w:top w:val="single" w:sz="4" w:space="0" w:color="000000"/>
              <w:left w:val="single" w:sz="4" w:space="0" w:color="000000"/>
              <w:bottom w:val="single" w:sz="4" w:space="0" w:color="000000"/>
            </w:tcBorders>
          </w:tcPr>
          <w:p w:rsidR="00D435E0" w:rsidRPr="00DF4C2B" w:rsidRDefault="00D435E0" w:rsidP="005637B9"/>
        </w:tc>
        <w:tc>
          <w:tcPr>
            <w:tcW w:w="540" w:type="dxa"/>
            <w:tcBorders>
              <w:top w:val="single" w:sz="4" w:space="0" w:color="000000"/>
              <w:left w:val="single" w:sz="4" w:space="0" w:color="000000"/>
              <w:bottom w:val="single" w:sz="4" w:space="0" w:color="000000"/>
            </w:tcBorders>
          </w:tcPr>
          <w:p w:rsidR="00D435E0" w:rsidRPr="00DF4C2B" w:rsidRDefault="00D435E0" w:rsidP="005637B9"/>
        </w:tc>
        <w:tc>
          <w:tcPr>
            <w:tcW w:w="900" w:type="dxa"/>
            <w:tcBorders>
              <w:top w:val="single" w:sz="4" w:space="0" w:color="000000"/>
              <w:left w:val="single" w:sz="4" w:space="0" w:color="000000"/>
              <w:bottom w:val="single" w:sz="4" w:space="0" w:color="000000"/>
            </w:tcBorders>
          </w:tcPr>
          <w:p w:rsidR="00D435E0" w:rsidRPr="00DF4C2B" w:rsidRDefault="00D435E0" w:rsidP="005637B9"/>
        </w:tc>
        <w:tc>
          <w:tcPr>
            <w:tcW w:w="900" w:type="dxa"/>
            <w:tcBorders>
              <w:top w:val="single" w:sz="4" w:space="0" w:color="000000"/>
              <w:left w:val="single" w:sz="4" w:space="0" w:color="000000"/>
              <w:bottom w:val="single" w:sz="4" w:space="0" w:color="000000"/>
            </w:tcBorders>
          </w:tcPr>
          <w:p w:rsidR="00D435E0" w:rsidRPr="00DF4C2B" w:rsidRDefault="00D435E0" w:rsidP="005637B9"/>
        </w:tc>
        <w:tc>
          <w:tcPr>
            <w:tcW w:w="540" w:type="dxa"/>
            <w:tcBorders>
              <w:top w:val="single" w:sz="4" w:space="0" w:color="000000"/>
              <w:left w:val="single" w:sz="4" w:space="0" w:color="000000"/>
              <w:bottom w:val="single" w:sz="4" w:space="0" w:color="000000"/>
            </w:tcBorders>
          </w:tcPr>
          <w:p w:rsidR="00D435E0" w:rsidRPr="00DF4C2B" w:rsidRDefault="00D435E0" w:rsidP="005637B9"/>
        </w:tc>
        <w:tc>
          <w:tcPr>
            <w:tcW w:w="540" w:type="dxa"/>
            <w:tcBorders>
              <w:top w:val="single" w:sz="4" w:space="0" w:color="000000"/>
              <w:left w:val="single" w:sz="4" w:space="0" w:color="000000"/>
              <w:bottom w:val="single" w:sz="4" w:space="0" w:color="000000"/>
            </w:tcBorders>
          </w:tcPr>
          <w:p w:rsidR="00D435E0" w:rsidRPr="00DF4C2B" w:rsidRDefault="00D435E0" w:rsidP="005637B9"/>
        </w:tc>
        <w:tc>
          <w:tcPr>
            <w:tcW w:w="540" w:type="dxa"/>
            <w:tcBorders>
              <w:top w:val="single" w:sz="4" w:space="0" w:color="000000"/>
              <w:left w:val="single" w:sz="4" w:space="0" w:color="000000"/>
              <w:bottom w:val="single" w:sz="4" w:space="0" w:color="000000"/>
            </w:tcBorders>
          </w:tcPr>
          <w:p w:rsidR="00D435E0" w:rsidRPr="00DF4C2B" w:rsidRDefault="00D435E0" w:rsidP="005637B9"/>
        </w:tc>
        <w:tc>
          <w:tcPr>
            <w:tcW w:w="540" w:type="dxa"/>
            <w:tcBorders>
              <w:top w:val="single" w:sz="4" w:space="0" w:color="000000"/>
              <w:left w:val="single" w:sz="4" w:space="0" w:color="000000"/>
              <w:bottom w:val="single" w:sz="4" w:space="0" w:color="000000"/>
            </w:tcBorders>
          </w:tcPr>
          <w:p w:rsidR="00D435E0" w:rsidRPr="00DF4C2B" w:rsidRDefault="00D435E0" w:rsidP="005637B9"/>
        </w:tc>
        <w:tc>
          <w:tcPr>
            <w:tcW w:w="540" w:type="dxa"/>
            <w:tcBorders>
              <w:top w:val="single" w:sz="4" w:space="0" w:color="000000"/>
              <w:left w:val="single" w:sz="4" w:space="0" w:color="000000"/>
              <w:bottom w:val="single" w:sz="4" w:space="0" w:color="000000"/>
            </w:tcBorders>
          </w:tcPr>
          <w:p w:rsidR="00D435E0" w:rsidRPr="00DF4C2B" w:rsidRDefault="00D435E0" w:rsidP="005637B9"/>
        </w:tc>
        <w:tc>
          <w:tcPr>
            <w:tcW w:w="540" w:type="dxa"/>
            <w:tcBorders>
              <w:top w:val="single" w:sz="4" w:space="0" w:color="000000"/>
              <w:left w:val="single" w:sz="4" w:space="0" w:color="000000"/>
              <w:bottom w:val="single" w:sz="4" w:space="0" w:color="000000"/>
            </w:tcBorders>
          </w:tcPr>
          <w:p w:rsidR="00D435E0" w:rsidRPr="00DF4C2B" w:rsidRDefault="00D435E0" w:rsidP="005637B9"/>
        </w:tc>
        <w:tc>
          <w:tcPr>
            <w:tcW w:w="540" w:type="dxa"/>
            <w:tcBorders>
              <w:top w:val="single" w:sz="4" w:space="0" w:color="000000"/>
              <w:left w:val="single" w:sz="4" w:space="0" w:color="000000"/>
              <w:bottom w:val="single" w:sz="4" w:space="0" w:color="000000"/>
            </w:tcBorders>
          </w:tcPr>
          <w:p w:rsidR="00D435E0" w:rsidRPr="00DF4C2B" w:rsidRDefault="00D435E0" w:rsidP="005637B9"/>
        </w:tc>
        <w:tc>
          <w:tcPr>
            <w:tcW w:w="540" w:type="dxa"/>
            <w:tcBorders>
              <w:top w:val="single" w:sz="4" w:space="0" w:color="000000"/>
              <w:left w:val="single" w:sz="4" w:space="0" w:color="000000"/>
              <w:bottom w:val="single" w:sz="4" w:space="0" w:color="000000"/>
            </w:tcBorders>
          </w:tcPr>
          <w:p w:rsidR="00D435E0" w:rsidRPr="00DF4C2B" w:rsidRDefault="00D435E0" w:rsidP="005637B9"/>
        </w:tc>
        <w:tc>
          <w:tcPr>
            <w:tcW w:w="570" w:type="dxa"/>
            <w:tcBorders>
              <w:top w:val="single" w:sz="4" w:space="0" w:color="000000"/>
              <w:left w:val="single" w:sz="4" w:space="0" w:color="000000"/>
              <w:bottom w:val="single" w:sz="4" w:space="0" w:color="000000"/>
              <w:right w:val="single" w:sz="4" w:space="0" w:color="000000"/>
            </w:tcBorders>
          </w:tcPr>
          <w:p w:rsidR="00D435E0" w:rsidRPr="00DF4C2B" w:rsidRDefault="00D435E0" w:rsidP="005637B9"/>
        </w:tc>
      </w:tr>
      <w:tr w:rsidR="00D435E0" w:rsidRPr="00DF4C2B" w:rsidTr="005637B9">
        <w:trPr>
          <w:cantSplit/>
          <w:trHeight w:val="699"/>
        </w:trPr>
        <w:tc>
          <w:tcPr>
            <w:tcW w:w="560" w:type="dxa"/>
            <w:tcBorders>
              <w:top w:val="single" w:sz="4" w:space="0" w:color="000000"/>
              <w:left w:val="single" w:sz="4" w:space="0" w:color="000000"/>
              <w:bottom w:val="single" w:sz="4" w:space="0" w:color="000000"/>
            </w:tcBorders>
          </w:tcPr>
          <w:p w:rsidR="00D435E0" w:rsidRPr="00DF4C2B" w:rsidRDefault="00D435E0" w:rsidP="005637B9"/>
        </w:tc>
        <w:tc>
          <w:tcPr>
            <w:tcW w:w="733" w:type="dxa"/>
            <w:tcBorders>
              <w:top w:val="single" w:sz="4" w:space="0" w:color="000000"/>
              <w:left w:val="single" w:sz="4" w:space="0" w:color="000000"/>
              <w:bottom w:val="single" w:sz="4" w:space="0" w:color="000000"/>
            </w:tcBorders>
          </w:tcPr>
          <w:p w:rsidR="00D435E0" w:rsidRPr="00DF4C2B" w:rsidRDefault="00D435E0" w:rsidP="005637B9"/>
        </w:tc>
        <w:tc>
          <w:tcPr>
            <w:tcW w:w="540" w:type="dxa"/>
            <w:tcBorders>
              <w:top w:val="single" w:sz="4" w:space="0" w:color="000000"/>
              <w:left w:val="single" w:sz="4" w:space="0" w:color="000000"/>
              <w:bottom w:val="single" w:sz="4" w:space="0" w:color="000000"/>
            </w:tcBorders>
          </w:tcPr>
          <w:p w:rsidR="00D435E0" w:rsidRPr="00DF4C2B" w:rsidRDefault="00D435E0" w:rsidP="005637B9"/>
        </w:tc>
        <w:tc>
          <w:tcPr>
            <w:tcW w:w="507" w:type="dxa"/>
            <w:tcBorders>
              <w:top w:val="single" w:sz="4" w:space="0" w:color="000000"/>
              <w:left w:val="single" w:sz="4" w:space="0" w:color="000000"/>
              <w:bottom w:val="single" w:sz="4" w:space="0" w:color="000000"/>
            </w:tcBorders>
          </w:tcPr>
          <w:p w:rsidR="00D435E0" w:rsidRPr="00DF4C2B" w:rsidRDefault="00D435E0" w:rsidP="005637B9"/>
        </w:tc>
        <w:tc>
          <w:tcPr>
            <w:tcW w:w="540" w:type="dxa"/>
            <w:tcBorders>
              <w:top w:val="single" w:sz="4" w:space="0" w:color="000000"/>
              <w:left w:val="single" w:sz="4" w:space="0" w:color="000000"/>
              <w:bottom w:val="single" w:sz="4" w:space="0" w:color="000000"/>
            </w:tcBorders>
          </w:tcPr>
          <w:p w:rsidR="00D435E0" w:rsidRPr="00DF4C2B" w:rsidRDefault="00D435E0" w:rsidP="005637B9"/>
        </w:tc>
        <w:tc>
          <w:tcPr>
            <w:tcW w:w="900" w:type="dxa"/>
            <w:tcBorders>
              <w:top w:val="single" w:sz="4" w:space="0" w:color="000000"/>
              <w:left w:val="single" w:sz="4" w:space="0" w:color="000000"/>
              <w:bottom w:val="single" w:sz="4" w:space="0" w:color="000000"/>
            </w:tcBorders>
          </w:tcPr>
          <w:p w:rsidR="00D435E0" w:rsidRPr="00DF4C2B" w:rsidRDefault="00D435E0" w:rsidP="005637B9"/>
        </w:tc>
        <w:tc>
          <w:tcPr>
            <w:tcW w:w="900" w:type="dxa"/>
            <w:tcBorders>
              <w:top w:val="single" w:sz="4" w:space="0" w:color="000000"/>
              <w:left w:val="single" w:sz="4" w:space="0" w:color="000000"/>
              <w:bottom w:val="single" w:sz="4" w:space="0" w:color="000000"/>
            </w:tcBorders>
          </w:tcPr>
          <w:p w:rsidR="00D435E0" w:rsidRPr="00DF4C2B" w:rsidRDefault="00D435E0" w:rsidP="005637B9"/>
        </w:tc>
        <w:tc>
          <w:tcPr>
            <w:tcW w:w="540" w:type="dxa"/>
            <w:tcBorders>
              <w:top w:val="single" w:sz="4" w:space="0" w:color="000000"/>
              <w:left w:val="single" w:sz="4" w:space="0" w:color="000000"/>
              <w:bottom w:val="single" w:sz="4" w:space="0" w:color="000000"/>
            </w:tcBorders>
          </w:tcPr>
          <w:p w:rsidR="00D435E0" w:rsidRPr="00DF4C2B" w:rsidRDefault="00D435E0" w:rsidP="005637B9"/>
        </w:tc>
        <w:tc>
          <w:tcPr>
            <w:tcW w:w="540" w:type="dxa"/>
            <w:tcBorders>
              <w:top w:val="single" w:sz="4" w:space="0" w:color="000000"/>
              <w:left w:val="single" w:sz="4" w:space="0" w:color="000000"/>
              <w:bottom w:val="single" w:sz="4" w:space="0" w:color="000000"/>
            </w:tcBorders>
          </w:tcPr>
          <w:p w:rsidR="00D435E0" w:rsidRPr="00DF4C2B" w:rsidRDefault="00D435E0" w:rsidP="005637B9"/>
        </w:tc>
        <w:tc>
          <w:tcPr>
            <w:tcW w:w="540" w:type="dxa"/>
            <w:tcBorders>
              <w:top w:val="single" w:sz="4" w:space="0" w:color="000000"/>
              <w:left w:val="single" w:sz="4" w:space="0" w:color="000000"/>
              <w:bottom w:val="single" w:sz="4" w:space="0" w:color="000000"/>
            </w:tcBorders>
          </w:tcPr>
          <w:p w:rsidR="00D435E0" w:rsidRPr="00DF4C2B" w:rsidRDefault="00D435E0" w:rsidP="005637B9"/>
        </w:tc>
        <w:tc>
          <w:tcPr>
            <w:tcW w:w="540" w:type="dxa"/>
            <w:tcBorders>
              <w:top w:val="single" w:sz="4" w:space="0" w:color="000000"/>
              <w:left w:val="single" w:sz="4" w:space="0" w:color="000000"/>
              <w:bottom w:val="single" w:sz="4" w:space="0" w:color="000000"/>
            </w:tcBorders>
          </w:tcPr>
          <w:p w:rsidR="00D435E0" w:rsidRPr="00DF4C2B" w:rsidRDefault="00D435E0" w:rsidP="005637B9"/>
        </w:tc>
        <w:tc>
          <w:tcPr>
            <w:tcW w:w="540" w:type="dxa"/>
            <w:tcBorders>
              <w:top w:val="single" w:sz="4" w:space="0" w:color="000000"/>
              <w:left w:val="single" w:sz="4" w:space="0" w:color="000000"/>
              <w:bottom w:val="single" w:sz="4" w:space="0" w:color="000000"/>
            </w:tcBorders>
          </w:tcPr>
          <w:p w:rsidR="00D435E0" w:rsidRPr="00DF4C2B" w:rsidRDefault="00D435E0" w:rsidP="005637B9"/>
        </w:tc>
        <w:tc>
          <w:tcPr>
            <w:tcW w:w="540" w:type="dxa"/>
            <w:tcBorders>
              <w:top w:val="single" w:sz="4" w:space="0" w:color="000000"/>
              <w:left w:val="single" w:sz="4" w:space="0" w:color="000000"/>
              <w:bottom w:val="single" w:sz="4" w:space="0" w:color="000000"/>
            </w:tcBorders>
          </w:tcPr>
          <w:p w:rsidR="00D435E0" w:rsidRPr="00DF4C2B" w:rsidRDefault="00D435E0" w:rsidP="005637B9"/>
        </w:tc>
        <w:tc>
          <w:tcPr>
            <w:tcW w:w="540" w:type="dxa"/>
            <w:tcBorders>
              <w:top w:val="single" w:sz="4" w:space="0" w:color="000000"/>
              <w:left w:val="single" w:sz="4" w:space="0" w:color="000000"/>
              <w:bottom w:val="single" w:sz="4" w:space="0" w:color="000000"/>
            </w:tcBorders>
          </w:tcPr>
          <w:p w:rsidR="00D435E0" w:rsidRPr="00DF4C2B" w:rsidRDefault="00D435E0" w:rsidP="005637B9"/>
        </w:tc>
        <w:tc>
          <w:tcPr>
            <w:tcW w:w="540" w:type="dxa"/>
            <w:tcBorders>
              <w:top w:val="single" w:sz="4" w:space="0" w:color="000000"/>
              <w:left w:val="single" w:sz="4" w:space="0" w:color="000000"/>
              <w:bottom w:val="single" w:sz="4" w:space="0" w:color="000000"/>
            </w:tcBorders>
          </w:tcPr>
          <w:p w:rsidR="00D435E0" w:rsidRPr="00DF4C2B" w:rsidRDefault="00D435E0" w:rsidP="005637B9"/>
        </w:tc>
        <w:tc>
          <w:tcPr>
            <w:tcW w:w="570" w:type="dxa"/>
            <w:tcBorders>
              <w:top w:val="single" w:sz="4" w:space="0" w:color="000000"/>
              <w:left w:val="single" w:sz="4" w:space="0" w:color="000000"/>
              <w:bottom w:val="single" w:sz="4" w:space="0" w:color="000000"/>
              <w:right w:val="single" w:sz="4" w:space="0" w:color="000000"/>
            </w:tcBorders>
          </w:tcPr>
          <w:p w:rsidR="00D435E0" w:rsidRPr="00DF4C2B" w:rsidRDefault="00D435E0" w:rsidP="005637B9"/>
        </w:tc>
      </w:tr>
      <w:tr w:rsidR="00D435E0" w:rsidRPr="00DF4C2B" w:rsidTr="005637B9">
        <w:trPr>
          <w:cantSplit/>
          <w:trHeight w:val="699"/>
        </w:trPr>
        <w:tc>
          <w:tcPr>
            <w:tcW w:w="560" w:type="dxa"/>
            <w:tcBorders>
              <w:top w:val="single" w:sz="4" w:space="0" w:color="000000"/>
              <w:left w:val="single" w:sz="4" w:space="0" w:color="000000"/>
              <w:bottom w:val="single" w:sz="4" w:space="0" w:color="000000"/>
            </w:tcBorders>
          </w:tcPr>
          <w:p w:rsidR="00D435E0" w:rsidRPr="00DF4C2B" w:rsidRDefault="00D435E0" w:rsidP="005637B9"/>
        </w:tc>
        <w:tc>
          <w:tcPr>
            <w:tcW w:w="733" w:type="dxa"/>
            <w:tcBorders>
              <w:top w:val="single" w:sz="4" w:space="0" w:color="000000"/>
              <w:left w:val="single" w:sz="4" w:space="0" w:color="000000"/>
              <w:bottom w:val="single" w:sz="4" w:space="0" w:color="000000"/>
            </w:tcBorders>
          </w:tcPr>
          <w:p w:rsidR="00D435E0" w:rsidRPr="00DF4C2B" w:rsidRDefault="00D435E0" w:rsidP="005637B9"/>
        </w:tc>
        <w:tc>
          <w:tcPr>
            <w:tcW w:w="540" w:type="dxa"/>
            <w:tcBorders>
              <w:top w:val="single" w:sz="4" w:space="0" w:color="000000"/>
              <w:left w:val="single" w:sz="4" w:space="0" w:color="000000"/>
              <w:bottom w:val="single" w:sz="4" w:space="0" w:color="000000"/>
            </w:tcBorders>
          </w:tcPr>
          <w:p w:rsidR="00D435E0" w:rsidRPr="00DF4C2B" w:rsidRDefault="00D435E0" w:rsidP="005637B9"/>
        </w:tc>
        <w:tc>
          <w:tcPr>
            <w:tcW w:w="507" w:type="dxa"/>
            <w:tcBorders>
              <w:top w:val="single" w:sz="4" w:space="0" w:color="000000"/>
              <w:left w:val="single" w:sz="4" w:space="0" w:color="000000"/>
              <w:bottom w:val="single" w:sz="4" w:space="0" w:color="000000"/>
            </w:tcBorders>
          </w:tcPr>
          <w:p w:rsidR="00D435E0" w:rsidRPr="00DF4C2B" w:rsidRDefault="00D435E0" w:rsidP="005637B9"/>
        </w:tc>
        <w:tc>
          <w:tcPr>
            <w:tcW w:w="540" w:type="dxa"/>
            <w:tcBorders>
              <w:top w:val="single" w:sz="4" w:space="0" w:color="000000"/>
              <w:left w:val="single" w:sz="4" w:space="0" w:color="000000"/>
              <w:bottom w:val="single" w:sz="4" w:space="0" w:color="000000"/>
            </w:tcBorders>
          </w:tcPr>
          <w:p w:rsidR="00D435E0" w:rsidRPr="00DF4C2B" w:rsidRDefault="00D435E0" w:rsidP="005637B9"/>
        </w:tc>
        <w:tc>
          <w:tcPr>
            <w:tcW w:w="900" w:type="dxa"/>
            <w:tcBorders>
              <w:top w:val="single" w:sz="4" w:space="0" w:color="000000"/>
              <w:left w:val="single" w:sz="4" w:space="0" w:color="000000"/>
              <w:bottom w:val="single" w:sz="4" w:space="0" w:color="000000"/>
            </w:tcBorders>
          </w:tcPr>
          <w:p w:rsidR="00D435E0" w:rsidRPr="00DF4C2B" w:rsidRDefault="00D435E0" w:rsidP="005637B9"/>
        </w:tc>
        <w:tc>
          <w:tcPr>
            <w:tcW w:w="900" w:type="dxa"/>
            <w:tcBorders>
              <w:top w:val="single" w:sz="4" w:space="0" w:color="000000"/>
              <w:left w:val="single" w:sz="4" w:space="0" w:color="000000"/>
              <w:bottom w:val="single" w:sz="4" w:space="0" w:color="000000"/>
            </w:tcBorders>
          </w:tcPr>
          <w:p w:rsidR="00D435E0" w:rsidRPr="00DF4C2B" w:rsidRDefault="00D435E0" w:rsidP="005637B9"/>
        </w:tc>
        <w:tc>
          <w:tcPr>
            <w:tcW w:w="540" w:type="dxa"/>
            <w:tcBorders>
              <w:top w:val="single" w:sz="4" w:space="0" w:color="000000"/>
              <w:left w:val="single" w:sz="4" w:space="0" w:color="000000"/>
              <w:bottom w:val="single" w:sz="4" w:space="0" w:color="000000"/>
            </w:tcBorders>
          </w:tcPr>
          <w:p w:rsidR="00D435E0" w:rsidRPr="00DF4C2B" w:rsidRDefault="00D435E0" w:rsidP="005637B9"/>
        </w:tc>
        <w:tc>
          <w:tcPr>
            <w:tcW w:w="540" w:type="dxa"/>
            <w:tcBorders>
              <w:top w:val="single" w:sz="4" w:space="0" w:color="000000"/>
              <w:left w:val="single" w:sz="4" w:space="0" w:color="000000"/>
              <w:bottom w:val="single" w:sz="4" w:space="0" w:color="000000"/>
            </w:tcBorders>
          </w:tcPr>
          <w:p w:rsidR="00D435E0" w:rsidRPr="00DF4C2B" w:rsidRDefault="00D435E0" w:rsidP="005637B9"/>
        </w:tc>
        <w:tc>
          <w:tcPr>
            <w:tcW w:w="540" w:type="dxa"/>
            <w:tcBorders>
              <w:top w:val="single" w:sz="4" w:space="0" w:color="000000"/>
              <w:left w:val="single" w:sz="4" w:space="0" w:color="000000"/>
              <w:bottom w:val="single" w:sz="4" w:space="0" w:color="000000"/>
            </w:tcBorders>
          </w:tcPr>
          <w:p w:rsidR="00D435E0" w:rsidRPr="00DF4C2B" w:rsidRDefault="00D435E0" w:rsidP="005637B9"/>
        </w:tc>
        <w:tc>
          <w:tcPr>
            <w:tcW w:w="540" w:type="dxa"/>
            <w:tcBorders>
              <w:top w:val="single" w:sz="4" w:space="0" w:color="000000"/>
              <w:left w:val="single" w:sz="4" w:space="0" w:color="000000"/>
              <w:bottom w:val="single" w:sz="4" w:space="0" w:color="000000"/>
            </w:tcBorders>
          </w:tcPr>
          <w:p w:rsidR="00D435E0" w:rsidRPr="00DF4C2B" w:rsidRDefault="00D435E0" w:rsidP="005637B9"/>
        </w:tc>
        <w:tc>
          <w:tcPr>
            <w:tcW w:w="540" w:type="dxa"/>
            <w:tcBorders>
              <w:top w:val="single" w:sz="4" w:space="0" w:color="000000"/>
              <w:left w:val="single" w:sz="4" w:space="0" w:color="000000"/>
              <w:bottom w:val="single" w:sz="4" w:space="0" w:color="000000"/>
            </w:tcBorders>
          </w:tcPr>
          <w:p w:rsidR="00D435E0" w:rsidRPr="00DF4C2B" w:rsidRDefault="00D435E0" w:rsidP="005637B9"/>
        </w:tc>
        <w:tc>
          <w:tcPr>
            <w:tcW w:w="540" w:type="dxa"/>
            <w:tcBorders>
              <w:top w:val="single" w:sz="4" w:space="0" w:color="000000"/>
              <w:left w:val="single" w:sz="4" w:space="0" w:color="000000"/>
              <w:bottom w:val="single" w:sz="4" w:space="0" w:color="000000"/>
            </w:tcBorders>
          </w:tcPr>
          <w:p w:rsidR="00D435E0" w:rsidRPr="00DF4C2B" w:rsidRDefault="00D435E0" w:rsidP="005637B9"/>
        </w:tc>
        <w:tc>
          <w:tcPr>
            <w:tcW w:w="540" w:type="dxa"/>
            <w:tcBorders>
              <w:top w:val="single" w:sz="4" w:space="0" w:color="000000"/>
              <w:left w:val="single" w:sz="4" w:space="0" w:color="000000"/>
              <w:bottom w:val="single" w:sz="4" w:space="0" w:color="000000"/>
            </w:tcBorders>
          </w:tcPr>
          <w:p w:rsidR="00D435E0" w:rsidRPr="00DF4C2B" w:rsidRDefault="00D435E0" w:rsidP="005637B9"/>
        </w:tc>
        <w:tc>
          <w:tcPr>
            <w:tcW w:w="540" w:type="dxa"/>
            <w:tcBorders>
              <w:top w:val="single" w:sz="4" w:space="0" w:color="000000"/>
              <w:left w:val="single" w:sz="4" w:space="0" w:color="000000"/>
              <w:bottom w:val="single" w:sz="4" w:space="0" w:color="000000"/>
            </w:tcBorders>
          </w:tcPr>
          <w:p w:rsidR="00D435E0" w:rsidRPr="00DF4C2B" w:rsidRDefault="00D435E0" w:rsidP="005637B9"/>
        </w:tc>
        <w:tc>
          <w:tcPr>
            <w:tcW w:w="570" w:type="dxa"/>
            <w:tcBorders>
              <w:top w:val="single" w:sz="4" w:space="0" w:color="000000"/>
              <w:left w:val="single" w:sz="4" w:space="0" w:color="000000"/>
              <w:bottom w:val="single" w:sz="4" w:space="0" w:color="000000"/>
              <w:right w:val="single" w:sz="4" w:space="0" w:color="000000"/>
            </w:tcBorders>
          </w:tcPr>
          <w:p w:rsidR="00D435E0" w:rsidRPr="00DF4C2B" w:rsidRDefault="00D435E0" w:rsidP="005637B9"/>
        </w:tc>
      </w:tr>
      <w:tr w:rsidR="00D435E0" w:rsidRPr="00DF4C2B" w:rsidTr="005637B9">
        <w:trPr>
          <w:cantSplit/>
          <w:trHeight w:hRule="exact" w:val="371"/>
        </w:trPr>
        <w:tc>
          <w:tcPr>
            <w:tcW w:w="560" w:type="dxa"/>
            <w:vMerge w:val="restart"/>
            <w:tcBorders>
              <w:top w:val="single" w:sz="4" w:space="0" w:color="000000"/>
              <w:left w:val="single" w:sz="4" w:space="0" w:color="000000"/>
              <w:bottom w:val="single" w:sz="4" w:space="0" w:color="000000"/>
            </w:tcBorders>
          </w:tcPr>
          <w:p w:rsidR="00D435E0" w:rsidRPr="00DF4C2B" w:rsidRDefault="00D435E0" w:rsidP="005637B9">
            <w:pPr>
              <w:pStyle w:val="21"/>
              <w:tabs>
                <w:tab w:val="left" w:pos="1286"/>
                <w:tab w:val="left" w:pos="1466"/>
              </w:tabs>
              <w:snapToGrid w:val="0"/>
              <w:spacing w:line="240" w:lineRule="auto"/>
              <w:rPr>
                <w:sz w:val="16"/>
                <w:szCs w:val="16"/>
              </w:rPr>
            </w:pPr>
          </w:p>
        </w:tc>
        <w:tc>
          <w:tcPr>
            <w:tcW w:w="733" w:type="dxa"/>
            <w:vMerge w:val="restart"/>
            <w:tcBorders>
              <w:top w:val="single" w:sz="4" w:space="0" w:color="000000"/>
              <w:left w:val="single" w:sz="4" w:space="0" w:color="000000"/>
              <w:bottom w:val="single" w:sz="4" w:space="0" w:color="000000"/>
            </w:tcBorders>
          </w:tcPr>
          <w:p w:rsidR="00D435E0" w:rsidRPr="00DF4C2B" w:rsidRDefault="00D435E0" w:rsidP="005637B9">
            <w:pPr>
              <w:pStyle w:val="21"/>
              <w:tabs>
                <w:tab w:val="left" w:pos="1286"/>
                <w:tab w:val="left" w:pos="1466"/>
              </w:tabs>
              <w:snapToGrid w:val="0"/>
              <w:spacing w:line="240" w:lineRule="auto"/>
              <w:rPr>
                <w:sz w:val="16"/>
                <w:szCs w:val="16"/>
              </w:rPr>
            </w:pPr>
          </w:p>
        </w:tc>
        <w:tc>
          <w:tcPr>
            <w:tcW w:w="540" w:type="dxa"/>
            <w:vMerge w:val="restart"/>
            <w:tcBorders>
              <w:top w:val="single" w:sz="4" w:space="0" w:color="000000"/>
              <w:left w:val="single" w:sz="4" w:space="0" w:color="000000"/>
              <w:bottom w:val="single" w:sz="4" w:space="0" w:color="000000"/>
            </w:tcBorders>
          </w:tcPr>
          <w:p w:rsidR="00D435E0" w:rsidRPr="00DF4C2B" w:rsidRDefault="00D435E0" w:rsidP="005637B9">
            <w:pPr>
              <w:pStyle w:val="21"/>
              <w:tabs>
                <w:tab w:val="left" w:pos="1286"/>
                <w:tab w:val="left" w:pos="1466"/>
              </w:tabs>
              <w:snapToGrid w:val="0"/>
              <w:spacing w:line="240" w:lineRule="auto"/>
              <w:jc w:val="center"/>
              <w:rPr>
                <w:sz w:val="16"/>
                <w:szCs w:val="16"/>
              </w:rPr>
            </w:pPr>
          </w:p>
        </w:tc>
        <w:tc>
          <w:tcPr>
            <w:tcW w:w="507" w:type="dxa"/>
            <w:vMerge w:val="restart"/>
            <w:tcBorders>
              <w:top w:val="single" w:sz="4" w:space="0" w:color="000000"/>
              <w:left w:val="single" w:sz="4" w:space="0" w:color="000000"/>
              <w:bottom w:val="single" w:sz="4" w:space="0" w:color="000000"/>
            </w:tcBorders>
          </w:tcPr>
          <w:p w:rsidR="00D435E0" w:rsidRPr="00DF4C2B" w:rsidRDefault="00D435E0" w:rsidP="005637B9">
            <w:pPr>
              <w:pStyle w:val="21"/>
              <w:tabs>
                <w:tab w:val="left" w:pos="1286"/>
                <w:tab w:val="left" w:pos="1466"/>
              </w:tabs>
              <w:snapToGrid w:val="0"/>
              <w:spacing w:line="240" w:lineRule="auto"/>
              <w:jc w:val="center"/>
              <w:rPr>
                <w:sz w:val="16"/>
                <w:szCs w:val="16"/>
              </w:rPr>
            </w:pPr>
          </w:p>
        </w:tc>
        <w:tc>
          <w:tcPr>
            <w:tcW w:w="540" w:type="dxa"/>
            <w:vMerge w:val="restart"/>
            <w:tcBorders>
              <w:top w:val="single" w:sz="4" w:space="0" w:color="000000"/>
              <w:left w:val="single" w:sz="4" w:space="0" w:color="000000"/>
              <w:bottom w:val="single" w:sz="4" w:space="0" w:color="000000"/>
            </w:tcBorders>
          </w:tcPr>
          <w:p w:rsidR="00D435E0" w:rsidRPr="00DF4C2B" w:rsidRDefault="00D435E0" w:rsidP="005637B9">
            <w:pPr>
              <w:pStyle w:val="21"/>
              <w:tabs>
                <w:tab w:val="left" w:pos="1286"/>
                <w:tab w:val="left" w:pos="1466"/>
              </w:tabs>
              <w:snapToGrid w:val="0"/>
              <w:spacing w:line="240" w:lineRule="auto"/>
              <w:jc w:val="center"/>
              <w:rPr>
                <w:sz w:val="16"/>
                <w:szCs w:val="16"/>
              </w:rPr>
            </w:pPr>
          </w:p>
        </w:tc>
        <w:tc>
          <w:tcPr>
            <w:tcW w:w="900" w:type="dxa"/>
            <w:vMerge w:val="restart"/>
            <w:tcBorders>
              <w:top w:val="single" w:sz="4" w:space="0" w:color="000000"/>
              <w:left w:val="single" w:sz="4" w:space="0" w:color="000000"/>
              <w:bottom w:val="single" w:sz="4" w:space="0" w:color="000000"/>
            </w:tcBorders>
          </w:tcPr>
          <w:p w:rsidR="00D435E0" w:rsidRPr="00DF4C2B" w:rsidRDefault="00D435E0" w:rsidP="005637B9">
            <w:pPr>
              <w:pStyle w:val="21"/>
              <w:tabs>
                <w:tab w:val="left" w:pos="1286"/>
                <w:tab w:val="left" w:pos="1466"/>
              </w:tabs>
              <w:snapToGrid w:val="0"/>
              <w:spacing w:line="240" w:lineRule="auto"/>
              <w:rPr>
                <w:sz w:val="16"/>
                <w:szCs w:val="16"/>
              </w:rPr>
            </w:pPr>
          </w:p>
        </w:tc>
        <w:tc>
          <w:tcPr>
            <w:tcW w:w="900" w:type="dxa"/>
            <w:tcBorders>
              <w:top w:val="single" w:sz="4" w:space="0" w:color="000000"/>
              <w:left w:val="single" w:sz="4" w:space="0" w:color="000000"/>
              <w:bottom w:val="single" w:sz="4" w:space="0" w:color="000000"/>
            </w:tcBorders>
          </w:tcPr>
          <w:p w:rsidR="00D435E0" w:rsidRPr="00DF4C2B" w:rsidRDefault="00D435E0" w:rsidP="005637B9"/>
        </w:tc>
        <w:tc>
          <w:tcPr>
            <w:tcW w:w="540" w:type="dxa"/>
            <w:vMerge w:val="restart"/>
            <w:tcBorders>
              <w:top w:val="single" w:sz="4" w:space="0" w:color="000000"/>
              <w:left w:val="single" w:sz="4" w:space="0" w:color="000000"/>
              <w:bottom w:val="single" w:sz="4" w:space="0" w:color="000000"/>
            </w:tcBorders>
          </w:tcPr>
          <w:p w:rsidR="00D435E0" w:rsidRPr="00DF4C2B" w:rsidRDefault="00D435E0" w:rsidP="005637B9">
            <w:pPr>
              <w:pStyle w:val="21"/>
              <w:tabs>
                <w:tab w:val="left" w:pos="1286"/>
                <w:tab w:val="left" w:pos="1466"/>
              </w:tabs>
              <w:snapToGrid w:val="0"/>
              <w:spacing w:line="240" w:lineRule="auto"/>
              <w:jc w:val="center"/>
              <w:rPr>
                <w:sz w:val="16"/>
                <w:szCs w:val="16"/>
              </w:rPr>
            </w:pPr>
          </w:p>
        </w:tc>
        <w:tc>
          <w:tcPr>
            <w:tcW w:w="540" w:type="dxa"/>
            <w:vMerge w:val="restart"/>
            <w:tcBorders>
              <w:top w:val="single" w:sz="4" w:space="0" w:color="000000"/>
              <w:left w:val="single" w:sz="4" w:space="0" w:color="000000"/>
              <w:bottom w:val="single" w:sz="4" w:space="0" w:color="000000"/>
            </w:tcBorders>
          </w:tcPr>
          <w:p w:rsidR="00D435E0" w:rsidRPr="00DF4C2B" w:rsidRDefault="00D435E0" w:rsidP="005637B9">
            <w:pPr>
              <w:pStyle w:val="21"/>
              <w:tabs>
                <w:tab w:val="left" w:pos="1286"/>
                <w:tab w:val="left" w:pos="1466"/>
              </w:tabs>
              <w:snapToGrid w:val="0"/>
              <w:spacing w:line="240" w:lineRule="auto"/>
              <w:jc w:val="center"/>
              <w:rPr>
                <w:sz w:val="16"/>
                <w:szCs w:val="16"/>
              </w:rPr>
            </w:pPr>
          </w:p>
        </w:tc>
        <w:tc>
          <w:tcPr>
            <w:tcW w:w="540" w:type="dxa"/>
            <w:vMerge w:val="restart"/>
            <w:tcBorders>
              <w:top w:val="single" w:sz="4" w:space="0" w:color="000000"/>
              <w:left w:val="single" w:sz="4" w:space="0" w:color="000000"/>
              <w:bottom w:val="single" w:sz="4" w:space="0" w:color="000000"/>
            </w:tcBorders>
          </w:tcPr>
          <w:p w:rsidR="00D435E0" w:rsidRPr="00DF4C2B" w:rsidRDefault="00D435E0" w:rsidP="005637B9">
            <w:pPr>
              <w:pStyle w:val="21"/>
              <w:tabs>
                <w:tab w:val="left" w:pos="1286"/>
                <w:tab w:val="left" w:pos="1466"/>
              </w:tabs>
              <w:snapToGrid w:val="0"/>
              <w:spacing w:line="240" w:lineRule="auto"/>
              <w:jc w:val="center"/>
              <w:rPr>
                <w:sz w:val="16"/>
                <w:szCs w:val="16"/>
              </w:rPr>
            </w:pPr>
          </w:p>
        </w:tc>
        <w:tc>
          <w:tcPr>
            <w:tcW w:w="540" w:type="dxa"/>
            <w:vMerge w:val="restart"/>
            <w:tcBorders>
              <w:top w:val="single" w:sz="4" w:space="0" w:color="000000"/>
              <w:left w:val="single" w:sz="4" w:space="0" w:color="000000"/>
              <w:bottom w:val="single" w:sz="4" w:space="0" w:color="000000"/>
            </w:tcBorders>
          </w:tcPr>
          <w:p w:rsidR="00D435E0" w:rsidRPr="00DF4C2B" w:rsidRDefault="00D435E0" w:rsidP="005637B9">
            <w:pPr>
              <w:pStyle w:val="21"/>
              <w:tabs>
                <w:tab w:val="left" w:pos="1286"/>
                <w:tab w:val="left" w:pos="1466"/>
              </w:tabs>
              <w:snapToGrid w:val="0"/>
              <w:spacing w:line="240" w:lineRule="auto"/>
              <w:jc w:val="center"/>
              <w:rPr>
                <w:sz w:val="16"/>
                <w:szCs w:val="16"/>
              </w:rPr>
            </w:pPr>
          </w:p>
        </w:tc>
        <w:tc>
          <w:tcPr>
            <w:tcW w:w="540" w:type="dxa"/>
            <w:vMerge w:val="restart"/>
            <w:tcBorders>
              <w:top w:val="single" w:sz="4" w:space="0" w:color="000000"/>
              <w:left w:val="single" w:sz="4" w:space="0" w:color="000000"/>
              <w:bottom w:val="single" w:sz="4" w:space="0" w:color="000000"/>
            </w:tcBorders>
          </w:tcPr>
          <w:p w:rsidR="00D435E0" w:rsidRPr="00DF4C2B" w:rsidRDefault="00D435E0" w:rsidP="005637B9">
            <w:pPr>
              <w:pStyle w:val="21"/>
              <w:tabs>
                <w:tab w:val="left" w:pos="1286"/>
                <w:tab w:val="left" w:pos="1466"/>
              </w:tabs>
              <w:snapToGrid w:val="0"/>
              <w:spacing w:line="240" w:lineRule="auto"/>
              <w:jc w:val="center"/>
              <w:rPr>
                <w:sz w:val="16"/>
                <w:szCs w:val="16"/>
              </w:rPr>
            </w:pPr>
          </w:p>
        </w:tc>
        <w:tc>
          <w:tcPr>
            <w:tcW w:w="540" w:type="dxa"/>
            <w:vMerge w:val="restart"/>
            <w:tcBorders>
              <w:top w:val="single" w:sz="4" w:space="0" w:color="000000"/>
              <w:left w:val="single" w:sz="4" w:space="0" w:color="000000"/>
              <w:bottom w:val="single" w:sz="4" w:space="0" w:color="000000"/>
            </w:tcBorders>
          </w:tcPr>
          <w:p w:rsidR="00D435E0" w:rsidRPr="00DF4C2B" w:rsidRDefault="00D435E0" w:rsidP="005637B9">
            <w:pPr>
              <w:pStyle w:val="21"/>
              <w:tabs>
                <w:tab w:val="left" w:pos="1286"/>
                <w:tab w:val="left" w:pos="1466"/>
              </w:tabs>
              <w:snapToGrid w:val="0"/>
              <w:spacing w:line="240" w:lineRule="auto"/>
              <w:jc w:val="center"/>
              <w:rPr>
                <w:sz w:val="16"/>
                <w:szCs w:val="16"/>
              </w:rPr>
            </w:pPr>
          </w:p>
        </w:tc>
        <w:tc>
          <w:tcPr>
            <w:tcW w:w="540" w:type="dxa"/>
            <w:vMerge w:val="restart"/>
            <w:tcBorders>
              <w:top w:val="single" w:sz="4" w:space="0" w:color="000000"/>
              <w:left w:val="single" w:sz="4" w:space="0" w:color="000000"/>
              <w:bottom w:val="single" w:sz="4" w:space="0" w:color="000000"/>
            </w:tcBorders>
          </w:tcPr>
          <w:p w:rsidR="00D435E0" w:rsidRPr="00DF4C2B" w:rsidRDefault="00D435E0" w:rsidP="005637B9">
            <w:pPr>
              <w:pStyle w:val="21"/>
              <w:tabs>
                <w:tab w:val="left" w:pos="1286"/>
                <w:tab w:val="left" w:pos="1466"/>
              </w:tabs>
              <w:snapToGrid w:val="0"/>
              <w:spacing w:line="240" w:lineRule="auto"/>
              <w:jc w:val="center"/>
              <w:rPr>
                <w:sz w:val="16"/>
                <w:szCs w:val="16"/>
              </w:rPr>
            </w:pPr>
          </w:p>
        </w:tc>
        <w:tc>
          <w:tcPr>
            <w:tcW w:w="540" w:type="dxa"/>
            <w:vMerge w:val="restart"/>
            <w:tcBorders>
              <w:top w:val="single" w:sz="4" w:space="0" w:color="000000"/>
              <w:left w:val="single" w:sz="4" w:space="0" w:color="000000"/>
              <w:bottom w:val="single" w:sz="4" w:space="0" w:color="000000"/>
            </w:tcBorders>
          </w:tcPr>
          <w:p w:rsidR="00D435E0" w:rsidRPr="00DF4C2B" w:rsidRDefault="00D435E0" w:rsidP="005637B9">
            <w:pPr>
              <w:pStyle w:val="21"/>
              <w:tabs>
                <w:tab w:val="left" w:pos="1286"/>
                <w:tab w:val="left" w:pos="1466"/>
              </w:tabs>
              <w:snapToGrid w:val="0"/>
              <w:spacing w:line="240" w:lineRule="auto"/>
              <w:jc w:val="center"/>
              <w:rPr>
                <w:sz w:val="16"/>
                <w:szCs w:val="16"/>
              </w:rPr>
            </w:pPr>
          </w:p>
        </w:tc>
        <w:tc>
          <w:tcPr>
            <w:tcW w:w="570" w:type="dxa"/>
            <w:vMerge w:val="restart"/>
            <w:tcBorders>
              <w:top w:val="single" w:sz="4" w:space="0" w:color="000000"/>
              <w:left w:val="single" w:sz="4" w:space="0" w:color="000000"/>
              <w:bottom w:val="single" w:sz="4" w:space="0" w:color="000000"/>
              <w:right w:val="single" w:sz="4" w:space="0" w:color="000000"/>
            </w:tcBorders>
          </w:tcPr>
          <w:p w:rsidR="00D435E0" w:rsidRPr="00DF4C2B" w:rsidRDefault="00D435E0" w:rsidP="005637B9">
            <w:pPr>
              <w:pStyle w:val="21"/>
              <w:tabs>
                <w:tab w:val="left" w:pos="1286"/>
                <w:tab w:val="left" w:pos="1466"/>
              </w:tabs>
              <w:snapToGrid w:val="0"/>
              <w:spacing w:line="240" w:lineRule="auto"/>
              <w:jc w:val="center"/>
              <w:rPr>
                <w:sz w:val="16"/>
                <w:szCs w:val="16"/>
              </w:rPr>
            </w:pPr>
          </w:p>
        </w:tc>
      </w:tr>
      <w:tr w:rsidR="00D435E0" w:rsidRPr="00DF4C2B" w:rsidTr="005637B9">
        <w:trPr>
          <w:cantSplit/>
          <w:trHeight w:hRule="exact" w:val="460"/>
        </w:trPr>
        <w:tc>
          <w:tcPr>
            <w:tcW w:w="560" w:type="dxa"/>
            <w:vMerge/>
            <w:tcBorders>
              <w:top w:val="single" w:sz="4" w:space="0" w:color="000000"/>
              <w:left w:val="single" w:sz="4" w:space="0" w:color="000000"/>
              <w:bottom w:val="single" w:sz="4" w:space="0" w:color="000000"/>
            </w:tcBorders>
          </w:tcPr>
          <w:p w:rsidR="00D435E0" w:rsidRPr="00DF4C2B" w:rsidRDefault="00D435E0" w:rsidP="005637B9"/>
        </w:tc>
        <w:tc>
          <w:tcPr>
            <w:tcW w:w="733" w:type="dxa"/>
            <w:vMerge/>
            <w:tcBorders>
              <w:top w:val="single" w:sz="4" w:space="0" w:color="000000"/>
              <w:left w:val="single" w:sz="4" w:space="0" w:color="000000"/>
              <w:bottom w:val="single" w:sz="4" w:space="0" w:color="000000"/>
            </w:tcBorders>
          </w:tcPr>
          <w:p w:rsidR="00D435E0" w:rsidRPr="00DF4C2B" w:rsidRDefault="00D435E0" w:rsidP="005637B9"/>
        </w:tc>
        <w:tc>
          <w:tcPr>
            <w:tcW w:w="540" w:type="dxa"/>
            <w:vMerge/>
            <w:tcBorders>
              <w:top w:val="single" w:sz="4" w:space="0" w:color="000000"/>
              <w:left w:val="single" w:sz="4" w:space="0" w:color="000000"/>
              <w:bottom w:val="single" w:sz="4" w:space="0" w:color="000000"/>
            </w:tcBorders>
          </w:tcPr>
          <w:p w:rsidR="00D435E0" w:rsidRPr="00DF4C2B" w:rsidRDefault="00D435E0" w:rsidP="005637B9"/>
        </w:tc>
        <w:tc>
          <w:tcPr>
            <w:tcW w:w="507" w:type="dxa"/>
            <w:vMerge/>
            <w:tcBorders>
              <w:top w:val="single" w:sz="4" w:space="0" w:color="000000"/>
              <w:left w:val="single" w:sz="4" w:space="0" w:color="000000"/>
              <w:bottom w:val="single" w:sz="4" w:space="0" w:color="000000"/>
            </w:tcBorders>
          </w:tcPr>
          <w:p w:rsidR="00D435E0" w:rsidRPr="00DF4C2B" w:rsidRDefault="00D435E0" w:rsidP="005637B9"/>
        </w:tc>
        <w:tc>
          <w:tcPr>
            <w:tcW w:w="540" w:type="dxa"/>
            <w:vMerge/>
            <w:tcBorders>
              <w:top w:val="single" w:sz="4" w:space="0" w:color="000000"/>
              <w:left w:val="single" w:sz="4" w:space="0" w:color="000000"/>
              <w:bottom w:val="single" w:sz="4" w:space="0" w:color="000000"/>
            </w:tcBorders>
          </w:tcPr>
          <w:p w:rsidR="00D435E0" w:rsidRPr="00DF4C2B" w:rsidRDefault="00D435E0" w:rsidP="005637B9"/>
        </w:tc>
        <w:tc>
          <w:tcPr>
            <w:tcW w:w="900" w:type="dxa"/>
            <w:vMerge/>
            <w:tcBorders>
              <w:top w:val="single" w:sz="4" w:space="0" w:color="000000"/>
              <w:left w:val="single" w:sz="4" w:space="0" w:color="000000"/>
              <w:bottom w:val="single" w:sz="4" w:space="0" w:color="000000"/>
            </w:tcBorders>
          </w:tcPr>
          <w:p w:rsidR="00D435E0" w:rsidRPr="00DF4C2B" w:rsidRDefault="00D435E0" w:rsidP="005637B9"/>
        </w:tc>
        <w:tc>
          <w:tcPr>
            <w:tcW w:w="900" w:type="dxa"/>
            <w:tcBorders>
              <w:top w:val="single" w:sz="4" w:space="0" w:color="000000"/>
              <w:left w:val="single" w:sz="4" w:space="0" w:color="000000"/>
              <w:bottom w:val="single" w:sz="4" w:space="0" w:color="000000"/>
            </w:tcBorders>
          </w:tcPr>
          <w:p w:rsidR="00D435E0" w:rsidRPr="00DF4C2B" w:rsidRDefault="00D435E0" w:rsidP="005637B9"/>
        </w:tc>
        <w:tc>
          <w:tcPr>
            <w:tcW w:w="540" w:type="dxa"/>
            <w:vMerge/>
            <w:tcBorders>
              <w:top w:val="single" w:sz="4" w:space="0" w:color="000000"/>
              <w:left w:val="single" w:sz="4" w:space="0" w:color="000000"/>
              <w:bottom w:val="single" w:sz="4" w:space="0" w:color="000000"/>
            </w:tcBorders>
          </w:tcPr>
          <w:p w:rsidR="00D435E0" w:rsidRPr="00DF4C2B" w:rsidRDefault="00D435E0" w:rsidP="005637B9"/>
        </w:tc>
        <w:tc>
          <w:tcPr>
            <w:tcW w:w="540" w:type="dxa"/>
            <w:vMerge/>
            <w:tcBorders>
              <w:top w:val="single" w:sz="4" w:space="0" w:color="000000"/>
              <w:left w:val="single" w:sz="4" w:space="0" w:color="000000"/>
              <w:bottom w:val="single" w:sz="4" w:space="0" w:color="000000"/>
            </w:tcBorders>
          </w:tcPr>
          <w:p w:rsidR="00D435E0" w:rsidRPr="00DF4C2B" w:rsidRDefault="00D435E0" w:rsidP="005637B9"/>
        </w:tc>
        <w:tc>
          <w:tcPr>
            <w:tcW w:w="540" w:type="dxa"/>
            <w:vMerge/>
            <w:tcBorders>
              <w:top w:val="single" w:sz="4" w:space="0" w:color="000000"/>
              <w:left w:val="single" w:sz="4" w:space="0" w:color="000000"/>
              <w:bottom w:val="single" w:sz="4" w:space="0" w:color="000000"/>
            </w:tcBorders>
          </w:tcPr>
          <w:p w:rsidR="00D435E0" w:rsidRPr="00DF4C2B" w:rsidRDefault="00D435E0" w:rsidP="005637B9"/>
        </w:tc>
        <w:tc>
          <w:tcPr>
            <w:tcW w:w="540" w:type="dxa"/>
            <w:vMerge/>
            <w:tcBorders>
              <w:top w:val="single" w:sz="4" w:space="0" w:color="000000"/>
              <w:left w:val="single" w:sz="4" w:space="0" w:color="000000"/>
              <w:bottom w:val="single" w:sz="4" w:space="0" w:color="000000"/>
            </w:tcBorders>
          </w:tcPr>
          <w:p w:rsidR="00D435E0" w:rsidRPr="00DF4C2B" w:rsidRDefault="00D435E0" w:rsidP="005637B9"/>
        </w:tc>
        <w:tc>
          <w:tcPr>
            <w:tcW w:w="540" w:type="dxa"/>
            <w:vMerge/>
            <w:tcBorders>
              <w:top w:val="single" w:sz="4" w:space="0" w:color="000000"/>
              <w:left w:val="single" w:sz="4" w:space="0" w:color="000000"/>
              <w:bottom w:val="single" w:sz="4" w:space="0" w:color="000000"/>
            </w:tcBorders>
          </w:tcPr>
          <w:p w:rsidR="00D435E0" w:rsidRPr="00DF4C2B" w:rsidRDefault="00D435E0" w:rsidP="005637B9"/>
        </w:tc>
        <w:tc>
          <w:tcPr>
            <w:tcW w:w="540" w:type="dxa"/>
            <w:vMerge/>
            <w:tcBorders>
              <w:top w:val="single" w:sz="4" w:space="0" w:color="000000"/>
              <w:left w:val="single" w:sz="4" w:space="0" w:color="000000"/>
              <w:bottom w:val="single" w:sz="4" w:space="0" w:color="000000"/>
            </w:tcBorders>
          </w:tcPr>
          <w:p w:rsidR="00D435E0" w:rsidRPr="00DF4C2B" w:rsidRDefault="00D435E0" w:rsidP="005637B9"/>
        </w:tc>
        <w:tc>
          <w:tcPr>
            <w:tcW w:w="540" w:type="dxa"/>
            <w:vMerge/>
            <w:tcBorders>
              <w:top w:val="single" w:sz="4" w:space="0" w:color="000000"/>
              <w:left w:val="single" w:sz="4" w:space="0" w:color="000000"/>
              <w:bottom w:val="single" w:sz="4" w:space="0" w:color="000000"/>
            </w:tcBorders>
          </w:tcPr>
          <w:p w:rsidR="00D435E0" w:rsidRPr="00DF4C2B" w:rsidRDefault="00D435E0" w:rsidP="005637B9"/>
        </w:tc>
        <w:tc>
          <w:tcPr>
            <w:tcW w:w="540" w:type="dxa"/>
            <w:vMerge/>
            <w:tcBorders>
              <w:top w:val="single" w:sz="4" w:space="0" w:color="000000"/>
              <w:left w:val="single" w:sz="4" w:space="0" w:color="000000"/>
              <w:bottom w:val="single" w:sz="4" w:space="0" w:color="000000"/>
            </w:tcBorders>
          </w:tcPr>
          <w:p w:rsidR="00D435E0" w:rsidRPr="00DF4C2B" w:rsidRDefault="00D435E0" w:rsidP="005637B9"/>
        </w:tc>
        <w:tc>
          <w:tcPr>
            <w:tcW w:w="570" w:type="dxa"/>
            <w:vMerge/>
            <w:tcBorders>
              <w:top w:val="single" w:sz="4" w:space="0" w:color="000000"/>
              <w:left w:val="single" w:sz="4" w:space="0" w:color="000000"/>
              <w:bottom w:val="single" w:sz="4" w:space="0" w:color="000000"/>
              <w:right w:val="single" w:sz="4" w:space="0" w:color="000000"/>
            </w:tcBorders>
          </w:tcPr>
          <w:p w:rsidR="00D435E0" w:rsidRPr="00DF4C2B" w:rsidRDefault="00D435E0" w:rsidP="005637B9"/>
        </w:tc>
      </w:tr>
    </w:tbl>
    <w:p w:rsidR="00D435E0" w:rsidRPr="00DF4C2B" w:rsidRDefault="00D435E0" w:rsidP="00D435E0">
      <w:pPr>
        <w:pStyle w:val="21"/>
        <w:tabs>
          <w:tab w:val="left" w:pos="1286"/>
          <w:tab w:val="left" w:pos="1466"/>
        </w:tabs>
        <w:spacing w:line="240" w:lineRule="auto"/>
      </w:pPr>
    </w:p>
    <w:p w:rsidR="00D435E0" w:rsidRPr="00DF4C2B" w:rsidRDefault="00D435E0" w:rsidP="00D435E0">
      <w:pPr>
        <w:pStyle w:val="21"/>
        <w:tabs>
          <w:tab w:val="left" w:pos="1286"/>
          <w:tab w:val="left" w:pos="1466"/>
        </w:tabs>
        <w:spacing w:line="240" w:lineRule="auto"/>
        <w:rPr>
          <w:sz w:val="16"/>
          <w:szCs w:val="16"/>
        </w:rPr>
      </w:pPr>
    </w:p>
    <w:p w:rsidR="00D435E0" w:rsidRPr="00DF4C2B" w:rsidRDefault="00D435E0" w:rsidP="00D435E0">
      <w:pPr>
        <w:pStyle w:val="21"/>
        <w:tabs>
          <w:tab w:val="left" w:pos="1286"/>
          <w:tab w:val="left" w:pos="1466"/>
        </w:tabs>
        <w:spacing w:line="240" w:lineRule="auto"/>
        <w:rPr>
          <w:sz w:val="16"/>
          <w:szCs w:val="16"/>
        </w:rPr>
      </w:pPr>
    </w:p>
    <w:p w:rsidR="00D435E0" w:rsidRPr="00DF4C2B" w:rsidRDefault="00D435E0" w:rsidP="00D435E0">
      <w:pPr>
        <w:pStyle w:val="21"/>
        <w:tabs>
          <w:tab w:val="left" w:pos="1286"/>
          <w:tab w:val="left" w:pos="1466"/>
        </w:tabs>
        <w:spacing w:line="240" w:lineRule="auto"/>
        <w:rPr>
          <w:sz w:val="16"/>
          <w:szCs w:val="16"/>
        </w:rPr>
      </w:pPr>
    </w:p>
    <w:p w:rsidR="00D435E0" w:rsidRPr="00DF4C2B" w:rsidRDefault="00D435E0" w:rsidP="00D435E0">
      <w:pPr>
        <w:pStyle w:val="21"/>
        <w:tabs>
          <w:tab w:val="left" w:pos="1286"/>
          <w:tab w:val="left" w:pos="1466"/>
        </w:tabs>
        <w:spacing w:line="240" w:lineRule="auto"/>
        <w:rPr>
          <w:sz w:val="16"/>
          <w:szCs w:val="16"/>
        </w:rPr>
      </w:pPr>
    </w:p>
    <w:p w:rsidR="00D435E0" w:rsidRPr="00DF4C2B" w:rsidRDefault="00D435E0" w:rsidP="00D435E0">
      <w:pPr>
        <w:pStyle w:val="21"/>
        <w:tabs>
          <w:tab w:val="left" w:pos="1286"/>
          <w:tab w:val="left" w:pos="1466"/>
        </w:tabs>
        <w:spacing w:line="240" w:lineRule="auto"/>
        <w:rPr>
          <w:sz w:val="16"/>
          <w:szCs w:val="16"/>
        </w:rPr>
      </w:pPr>
    </w:p>
    <w:p w:rsidR="00D435E0" w:rsidRPr="00DF4C2B" w:rsidRDefault="00D435E0" w:rsidP="00D435E0">
      <w:pPr>
        <w:pStyle w:val="21"/>
        <w:tabs>
          <w:tab w:val="left" w:pos="1286"/>
          <w:tab w:val="left" w:pos="1466"/>
        </w:tabs>
        <w:spacing w:line="240" w:lineRule="auto"/>
        <w:rPr>
          <w:sz w:val="16"/>
          <w:szCs w:val="16"/>
        </w:rPr>
      </w:pPr>
      <w:r>
        <w:rPr>
          <w:sz w:val="16"/>
          <w:szCs w:val="16"/>
        </w:rPr>
        <w:t xml:space="preserve">Глава  поселка  </w:t>
      </w:r>
      <w:proofErr w:type="spellStart"/>
      <w:r>
        <w:rPr>
          <w:sz w:val="16"/>
          <w:szCs w:val="16"/>
        </w:rPr>
        <w:t>Касторное</w:t>
      </w:r>
      <w:proofErr w:type="spellEnd"/>
      <w:r w:rsidRPr="00DF4C2B">
        <w:rPr>
          <w:sz w:val="16"/>
          <w:szCs w:val="16"/>
        </w:rPr>
        <w:t xml:space="preserve">              _______________________________            </w:t>
      </w:r>
    </w:p>
    <w:p w:rsidR="00D435E0" w:rsidRPr="00DF4C2B" w:rsidRDefault="00D435E0" w:rsidP="00D435E0">
      <w:pPr>
        <w:pStyle w:val="21"/>
        <w:tabs>
          <w:tab w:val="left" w:pos="1286"/>
          <w:tab w:val="left" w:pos="1466"/>
        </w:tabs>
        <w:spacing w:line="240" w:lineRule="auto"/>
        <w:rPr>
          <w:sz w:val="16"/>
          <w:szCs w:val="16"/>
        </w:rPr>
      </w:pPr>
    </w:p>
    <w:p w:rsidR="00D435E0" w:rsidRPr="00DF4C2B" w:rsidRDefault="00D435E0" w:rsidP="00D435E0">
      <w:pPr>
        <w:pStyle w:val="21"/>
        <w:tabs>
          <w:tab w:val="left" w:pos="1286"/>
          <w:tab w:val="left" w:pos="1466"/>
        </w:tabs>
        <w:spacing w:line="240" w:lineRule="auto"/>
        <w:rPr>
          <w:b/>
          <w:bCs/>
          <w:sz w:val="16"/>
          <w:szCs w:val="16"/>
        </w:rPr>
      </w:pPr>
      <w:r w:rsidRPr="00DF4C2B">
        <w:rPr>
          <w:sz w:val="16"/>
          <w:szCs w:val="16"/>
        </w:rPr>
        <w:t>«___»</w:t>
      </w:r>
      <w:proofErr w:type="spellStart"/>
      <w:r w:rsidRPr="00DF4C2B">
        <w:rPr>
          <w:sz w:val="16"/>
          <w:szCs w:val="16"/>
        </w:rPr>
        <w:t>______________________</w:t>
      </w:r>
      <w:proofErr w:type="gramStart"/>
      <w:r w:rsidRPr="00DF4C2B">
        <w:rPr>
          <w:sz w:val="16"/>
          <w:szCs w:val="16"/>
        </w:rPr>
        <w:t>г</w:t>
      </w:r>
      <w:proofErr w:type="spellEnd"/>
      <w:proofErr w:type="gramEnd"/>
      <w:r w:rsidRPr="00DF4C2B">
        <w:rPr>
          <w:sz w:val="16"/>
          <w:szCs w:val="16"/>
        </w:rPr>
        <w:t xml:space="preserve">.                                 </w:t>
      </w:r>
      <w:r w:rsidRPr="00DF4C2B">
        <w:rPr>
          <w:b/>
          <w:bCs/>
          <w:sz w:val="16"/>
          <w:szCs w:val="16"/>
        </w:rPr>
        <w:t>МП</w:t>
      </w:r>
    </w:p>
    <w:p w:rsidR="00D435E0" w:rsidRPr="00DF4C2B" w:rsidRDefault="00D435E0" w:rsidP="00D435E0">
      <w:pPr>
        <w:pStyle w:val="21"/>
        <w:tabs>
          <w:tab w:val="left" w:pos="1286"/>
          <w:tab w:val="left" w:pos="1466"/>
        </w:tabs>
        <w:spacing w:line="240" w:lineRule="auto"/>
        <w:rPr>
          <w:b/>
          <w:bCs/>
          <w:sz w:val="16"/>
          <w:szCs w:val="16"/>
        </w:rPr>
      </w:pPr>
    </w:p>
    <w:p w:rsidR="00D435E0" w:rsidRPr="00DF4C2B" w:rsidRDefault="00D435E0" w:rsidP="00D435E0">
      <w:pPr>
        <w:pStyle w:val="21"/>
        <w:tabs>
          <w:tab w:val="left" w:pos="1286"/>
          <w:tab w:val="left" w:pos="1466"/>
        </w:tabs>
        <w:spacing w:after="0" w:line="240" w:lineRule="auto"/>
        <w:jc w:val="right"/>
      </w:pPr>
      <w:r w:rsidRPr="00DF4C2B">
        <w:lastRenderedPageBreak/>
        <w:t>Приложение № 4</w:t>
      </w:r>
    </w:p>
    <w:p w:rsidR="00D435E0" w:rsidRPr="00DF4C2B" w:rsidRDefault="00D435E0" w:rsidP="00D435E0">
      <w:pPr>
        <w:pStyle w:val="21"/>
        <w:tabs>
          <w:tab w:val="left" w:pos="1286"/>
          <w:tab w:val="left" w:pos="1466"/>
        </w:tabs>
        <w:spacing w:after="0" w:line="240" w:lineRule="auto"/>
        <w:jc w:val="right"/>
      </w:pPr>
      <w:r w:rsidRPr="00DF4C2B">
        <w:t>к Правилам назначения пенсии</w:t>
      </w:r>
    </w:p>
    <w:p w:rsidR="00D435E0" w:rsidRPr="00DF4C2B" w:rsidRDefault="00D435E0" w:rsidP="00D435E0">
      <w:pPr>
        <w:pStyle w:val="21"/>
        <w:tabs>
          <w:tab w:val="left" w:pos="1286"/>
          <w:tab w:val="left" w:pos="1466"/>
        </w:tabs>
        <w:spacing w:after="0" w:line="240" w:lineRule="auto"/>
        <w:jc w:val="right"/>
      </w:pPr>
      <w:r w:rsidRPr="00DF4C2B">
        <w:t>за выслугу лет муниципальным служащим</w:t>
      </w:r>
    </w:p>
    <w:p w:rsidR="00D435E0" w:rsidRPr="00DF4C2B" w:rsidRDefault="00D435E0" w:rsidP="00D435E0">
      <w:pPr>
        <w:pStyle w:val="21"/>
        <w:tabs>
          <w:tab w:val="left" w:pos="1286"/>
          <w:tab w:val="left" w:pos="1466"/>
        </w:tabs>
        <w:spacing w:after="0" w:line="240" w:lineRule="auto"/>
        <w:jc w:val="right"/>
      </w:pPr>
      <w:r w:rsidRPr="00DF4C2B">
        <w:t xml:space="preserve">Администрации поселка </w:t>
      </w:r>
      <w:proofErr w:type="spellStart"/>
      <w:r>
        <w:t>Касторное</w:t>
      </w:r>
      <w:proofErr w:type="spellEnd"/>
    </w:p>
    <w:p w:rsidR="00D435E0" w:rsidRPr="00DF4C2B" w:rsidRDefault="00D435E0" w:rsidP="00D435E0">
      <w:pPr>
        <w:pStyle w:val="21"/>
        <w:tabs>
          <w:tab w:val="left" w:pos="1286"/>
          <w:tab w:val="left" w:pos="1466"/>
        </w:tabs>
        <w:spacing w:after="0" w:line="240" w:lineRule="auto"/>
        <w:jc w:val="right"/>
      </w:pPr>
      <w:r w:rsidRPr="00DF4C2B">
        <w:t>Курской области,</w:t>
      </w:r>
      <w:r>
        <w:t xml:space="preserve"> </w:t>
      </w:r>
      <w:r w:rsidRPr="00DF4C2B">
        <w:t>перерасчета ее размера и выплаты</w:t>
      </w:r>
    </w:p>
    <w:p w:rsidR="00D435E0" w:rsidRDefault="00D435E0" w:rsidP="00D435E0">
      <w:pPr>
        <w:pStyle w:val="21"/>
        <w:pBdr>
          <w:bottom w:val="single" w:sz="8" w:space="1" w:color="000000"/>
        </w:pBdr>
        <w:tabs>
          <w:tab w:val="left" w:pos="1286"/>
          <w:tab w:val="left" w:pos="1466"/>
        </w:tabs>
        <w:spacing w:after="0" w:line="240" w:lineRule="auto"/>
        <w:rPr>
          <w:b/>
          <w:bCs/>
        </w:rPr>
      </w:pPr>
    </w:p>
    <w:p w:rsidR="00D435E0" w:rsidRPr="00DF4C2B" w:rsidRDefault="00D435E0" w:rsidP="00D435E0">
      <w:pPr>
        <w:pStyle w:val="21"/>
        <w:pBdr>
          <w:bottom w:val="single" w:sz="8" w:space="1" w:color="000000"/>
        </w:pBdr>
        <w:tabs>
          <w:tab w:val="left" w:pos="1286"/>
          <w:tab w:val="left" w:pos="1466"/>
        </w:tabs>
        <w:spacing w:after="0" w:line="240" w:lineRule="auto"/>
        <w:rPr>
          <w:b/>
          <w:bCs/>
        </w:rPr>
      </w:pPr>
    </w:p>
    <w:p w:rsidR="00D435E0" w:rsidRPr="00DF4C2B" w:rsidRDefault="00D435E0" w:rsidP="00D435E0">
      <w:pPr>
        <w:pStyle w:val="21"/>
        <w:tabs>
          <w:tab w:val="left" w:pos="1286"/>
          <w:tab w:val="left" w:pos="1466"/>
        </w:tabs>
        <w:spacing w:after="0" w:line="240" w:lineRule="auto"/>
        <w:jc w:val="center"/>
      </w:pPr>
      <w:r w:rsidRPr="00DF4C2B">
        <w:t xml:space="preserve">(банк </w:t>
      </w:r>
      <w:r>
        <w:t xml:space="preserve"> Администрации поселка </w:t>
      </w:r>
      <w:proofErr w:type="spellStart"/>
      <w:r>
        <w:t>Касторное</w:t>
      </w:r>
      <w:proofErr w:type="spellEnd"/>
      <w:r w:rsidRPr="00DF4C2B">
        <w:t>, в котором муниципал</w:t>
      </w:r>
      <w:r>
        <w:t xml:space="preserve">ьный служащий замещал должность </w:t>
      </w:r>
      <w:r w:rsidRPr="00DF4C2B">
        <w:t>муниципальной службы перед увольнением)</w:t>
      </w:r>
    </w:p>
    <w:p w:rsidR="00D435E0" w:rsidRPr="00DF4C2B" w:rsidRDefault="00D435E0" w:rsidP="00D435E0">
      <w:pPr>
        <w:pStyle w:val="21"/>
        <w:tabs>
          <w:tab w:val="left" w:pos="1286"/>
          <w:tab w:val="left" w:pos="1466"/>
        </w:tabs>
        <w:spacing w:line="240" w:lineRule="auto"/>
        <w:jc w:val="center"/>
      </w:pPr>
    </w:p>
    <w:p w:rsidR="00D435E0" w:rsidRPr="00DF4C2B" w:rsidRDefault="00D435E0" w:rsidP="00D435E0">
      <w:pPr>
        <w:pStyle w:val="21"/>
        <w:tabs>
          <w:tab w:val="left" w:pos="1286"/>
          <w:tab w:val="left" w:pos="1466"/>
        </w:tabs>
        <w:spacing w:line="240" w:lineRule="auto"/>
      </w:pPr>
      <w:r w:rsidRPr="00DF4C2B">
        <w:t xml:space="preserve">                                                                                          </w:t>
      </w:r>
      <w:r>
        <w:t xml:space="preserve">Глава поселка </w:t>
      </w:r>
      <w:proofErr w:type="spellStart"/>
      <w:r>
        <w:t>Касторное</w:t>
      </w:r>
      <w:proofErr w:type="spellEnd"/>
    </w:p>
    <w:p w:rsidR="00D435E0" w:rsidRPr="00DF4C2B" w:rsidRDefault="00D435E0" w:rsidP="00D435E0">
      <w:pPr>
        <w:pStyle w:val="21"/>
        <w:tabs>
          <w:tab w:val="left" w:pos="1286"/>
          <w:tab w:val="left" w:pos="1466"/>
        </w:tabs>
        <w:spacing w:line="240" w:lineRule="auto"/>
      </w:pPr>
      <w:r w:rsidRPr="00DF4C2B">
        <w:t xml:space="preserve">                                                                                      </w:t>
      </w:r>
      <w:r>
        <w:t xml:space="preserve">           ________________</w:t>
      </w:r>
    </w:p>
    <w:p w:rsidR="00D435E0" w:rsidRPr="00DF4C2B" w:rsidRDefault="00D435E0" w:rsidP="00D435E0">
      <w:pPr>
        <w:pStyle w:val="21"/>
        <w:tabs>
          <w:tab w:val="left" w:pos="1286"/>
          <w:tab w:val="left" w:pos="1466"/>
        </w:tabs>
        <w:spacing w:line="240" w:lineRule="auto"/>
      </w:pPr>
    </w:p>
    <w:p w:rsidR="00D435E0" w:rsidRPr="00DF4C2B" w:rsidRDefault="00D435E0" w:rsidP="00D435E0">
      <w:pPr>
        <w:pStyle w:val="21"/>
        <w:tabs>
          <w:tab w:val="left" w:pos="1286"/>
          <w:tab w:val="left" w:pos="1466"/>
        </w:tabs>
        <w:spacing w:line="240" w:lineRule="auto"/>
        <w:jc w:val="center"/>
        <w:rPr>
          <w:b/>
          <w:bCs/>
        </w:rPr>
      </w:pPr>
      <w:r w:rsidRPr="00DF4C2B">
        <w:rPr>
          <w:b/>
          <w:bCs/>
        </w:rPr>
        <w:t>ПРЕДСТАВЛЕНИЕ  О  НАЗНАЧЕНИИ  ПЕНСИИ  ЗА  ВЫСЛУГУ  ЛЕТ</w:t>
      </w:r>
    </w:p>
    <w:p w:rsidR="00D435E0" w:rsidRPr="00DF4C2B" w:rsidRDefault="00D435E0" w:rsidP="00D435E0">
      <w:pPr>
        <w:pStyle w:val="21"/>
        <w:tabs>
          <w:tab w:val="left" w:pos="1286"/>
          <w:tab w:val="left" w:pos="1466"/>
        </w:tabs>
        <w:spacing w:line="240" w:lineRule="auto"/>
        <w:jc w:val="center"/>
        <w:rPr>
          <w:b/>
          <w:bCs/>
        </w:rPr>
      </w:pPr>
    </w:p>
    <w:p w:rsidR="00D435E0" w:rsidRPr="00DF4C2B" w:rsidRDefault="00D435E0" w:rsidP="00D435E0">
      <w:pPr>
        <w:pStyle w:val="21"/>
        <w:tabs>
          <w:tab w:val="left" w:pos="1286"/>
          <w:tab w:val="left" w:pos="1466"/>
        </w:tabs>
        <w:spacing w:line="240" w:lineRule="auto"/>
        <w:ind w:firstLine="900"/>
      </w:pPr>
      <w:r w:rsidRPr="00DF4C2B">
        <w:t>В соответствии с Законом Курской области «О муниципальной службе в Курской области» прошу назначить пенсию за выслугу лет к трудовой пенсии по старости (инвалидности)</w:t>
      </w:r>
    </w:p>
    <w:p w:rsidR="00D435E0" w:rsidRPr="00DF4C2B" w:rsidRDefault="00D435E0" w:rsidP="00D435E0">
      <w:pPr>
        <w:pStyle w:val="21"/>
        <w:tabs>
          <w:tab w:val="left" w:pos="1286"/>
          <w:tab w:val="left" w:pos="1466"/>
        </w:tabs>
        <w:spacing w:line="240" w:lineRule="auto"/>
      </w:pPr>
      <w:r w:rsidRPr="00DF4C2B">
        <w:t>__________________________________________________________________________</w:t>
      </w:r>
    </w:p>
    <w:p w:rsidR="00D435E0" w:rsidRPr="00DF4C2B" w:rsidRDefault="00D435E0" w:rsidP="00D435E0">
      <w:pPr>
        <w:pStyle w:val="21"/>
        <w:tabs>
          <w:tab w:val="left" w:pos="1286"/>
          <w:tab w:val="left" w:pos="1466"/>
        </w:tabs>
        <w:spacing w:line="240" w:lineRule="auto"/>
        <w:jc w:val="center"/>
      </w:pPr>
      <w:r w:rsidRPr="00DF4C2B">
        <w:t>(фамилия,  имя,  отчество)</w:t>
      </w:r>
    </w:p>
    <w:p w:rsidR="00D435E0" w:rsidRPr="00DF4C2B" w:rsidRDefault="00D435E0" w:rsidP="00D435E0">
      <w:pPr>
        <w:pStyle w:val="21"/>
        <w:tabs>
          <w:tab w:val="left" w:pos="1286"/>
          <w:tab w:val="left" w:pos="1466"/>
        </w:tabs>
        <w:spacing w:line="240" w:lineRule="auto"/>
      </w:pPr>
      <w:proofErr w:type="gramStart"/>
      <w:r w:rsidRPr="00DF4C2B">
        <w:t>замещавшему</w:t>
      </w:r>
      <w:proofErr w:type="gramEnd"/>
      <w:r w:rsidRPr="00DF4C2B">
        <w:t xml:space="preserve"> должность ____________________________________________________</w:t>
      </w:r>
    </w:p>
    <w:p w:rsidR="00D435E0" w:rsidRPr="00DF4C2B" w:rsidRDefault="00D435E0" w:rsidP="00D435E0">
      <w:pPr>
        <w:pStyle w:val="21"/>
        <w:tabs>
          <w:tab w:val="left" w:pos="1286"/>
          <w:tab w:val="left" w:pos="1466"/>
        </w:tabs>
        <w:spacing w:line="240" w:lineRule="auto"/>
      </w:pPr>
      <w:r w:rsidRPr="00DF4C2B">
        <w:t>___________________________________________________________________________(наименование должности на день увольнения с муниципальной службы области)</w:t>
      </w:r>
    </w:p>
    <w:p w:rsidR="00D435E0" w:rsidRPr="00DF4C2B" w:rsidRDefault="00D435E0" w:rsidP="00D435E0">
      <w:pPr>
        <w:pStyle w:val="21"/>
        <w:tabs>
          <w:tab w:val="left" w:pos="1286"/>
          <w:tab w:val="left" w:pos="1466"/>
        </w:tabs>
        <w:spacing w:line="240" w:lineRule="auto"/>
      </w:pPr>
      <w:r w:rsidRPr="00DF4C2B">
        <w:t xml:space="preserve">Стаж </w:t>
      </w:r>
      <w:proofErr w:type="gramStart"/>
      <w:r w:rsidRPr="00DF4C2B">
        <w:t>муниципальной</w:t>
      </w:r>
      <w:proofErr w:type="gramEnd"/>
      <w:r w:rsidRPr="00DF4C2B">
        <w:t xml:space="preserve"> составляет </w:t>
      </w:r>
      <w:proofErr w:type="spellStart"/>
      <w:r w:rsidRPr="00DF4C2B">
        <w:t>__________лет</w:t>
      </w:r>
      <w:proofErr w:type="spellEnd"/>
      <w:r w:rsidRPr="00DF4C2B">
        <w:t>.</w:t>
      </w:r>
    </w:p>
    <w:p w:rsidR="00D435E0" w:rsidRPr="00DF4C2B" w:rsidRDefault="00D435E0" w:rsidP="00D435E0">
      <w:pPr>
        <w:pStyle w:val="21"/>
        <w:tabs>
          <w:tab w:val="left" w:pos="1286"/>
          <w:tab w:val="left" w:pos="1466"/>
        </w:tabs>
        <w:spacing w:line="240" w:lineRule="auto"/>
      </w:pPr>
      <w:r w:rsidRPr="00DF4C2B">
        <w:t>Среднемесячный заработок для назначения пенсии за выслугу лет на должности___________________________</w:t>
      </w:r>
    </w:p>
    <w:p w:rsidR="00D435E0" w:rsidRPr="00DF4C2B" w:rsidRDefault="00D435E0" w:rsidP="00D435E0">
      <w:pPr>
        <w:pStyle w:val="21"/>
        <w:tabs>
          <w:tab w:val="left" w:pos="1286"/>
          <w:tab w:val="left" w:pos="1466"/>
        </w:tabs>
        <w:spacing w:line="240" w:lineRule="auto"/>
      </w:pPr>
      <w:r w:rsidRPr="00DF4C2B">
        <w:t xml:space="preserve">составляет </w:t>
      </w:r>
      <w:proofErr w:type="spellStart"/>
      <w:r w:rsidRPr="00DF4C2B">
        <w:t>_________________руб</w:t>
      </w:r>
      <w:proofErr w:type="spellEnd"/>
      <w:r w:rsidRPr="00DF4C2B">
        <w:t xml:space="preserve">. </w:t>
      </w:r>
      <w:proofErr w:type="spellStart"/>
      <w:r w:rsidRPr="00DF4C2B">
        <w:t>________коп</w:t>
      </w:r>
      <w:proofErr w:type="spellEnd"/>
      <w:r w:rsidRPr="00DF4C2B">
        <w:t>.</w:t>
      </w:r>
    </w:p>
    <w:p w:rsidR="00D435E0" w:rsidRPr="00DF4C2B" w:rsidRDefault="00D435E0" w:rsidP="00D435E0">
      <w:pPr>
        <w:pStyle w:val="21"/>
        <w:tabs>
          <w:tab w:val="left" w:pos="1286"/>
          <w:tab w:val="left" w:pos="1466"/>
        </w:tabs>
        <w:spacing w:line="240" w:lineRule="auto"/>
      </w:pPr>
      <w:r w:rsidRPr="00DF4C2B">
        <w:t>Общая сумма пенсии за выслугу лет и трудовой пенсии по старости (инвалидности) составляет______________</w:t>
      </w:r>
    </w:p>
    <w:p w:rsidR="00D435E0" w:rsidRPr="00DF4C2B" w:rsidRDefault="00D435E0" w:rsidP="00D435E0">
      <w:pPr>
        <w:pStyle w:val="21"/>
        <w:tabs>
          <w:tab w:val="left" w:pos="1286"/>
          <w:tab w:val="left" w:pos="1466"/>
        </w:tabs>
        <w:spacing w:line="240" w:lineRule="auto"/>
      </w:pPr>
      <w:r w:rsidRPr="00DF4C2B">
        <w:t>Уволе</w:t>
      </w:r>
      <w:proofErr w:type="gramStart"/>
      <w:r w:rsidRPr="00DF4C2B">
        <w:t>н(</w:t>
      </w:r>
      <w:proofErr w:type="gramEnd"/>
      <w:r w:rsidRPr="00DF4C2B">
        <w:t>а) с муниципальной службы по основанию:</w:t>
      </w:r>
    </w:p>
    <w:p w:rsidR="00D435E0" w:rsidRPr="00DF4C2B" w:rsidRDefault="00D435E0" w:rsidP="00D435E0">
      <w:pPr>
        <w:pStyle w:val="21"/>
        <w:tabs>
          <w:tab w:val="left" w:pos="1286"/>
          <w:tab w:val="left" w:pos="1466"/>
        </w:tabs>
        <w:spacing w:line="240" w:lineRule="auto"/>
      </w:pPr>
      <w:r w:rsidRPr="00DF4C2B">
        <w:t xml:space="preserve">___________________________________________________________________________К представлению </w:t>
      </w:r>
      <w:proofErr w:type="gramStart"/>
      <w:r w:rsidRPr="00DF4C2B">
        <w:t>приложены</w:t>
      </w:r>
      <w:proofErr w:type="gramEnd"/>
      <w:r w:rsidRPr="00DF4C2B">
        <w:t>:</w:t>
      </w:r>
    </w:p>
    <w:p w:rsidR="00D435E0" w:rsidRPr="00DF4C2B" w:rsidRDefault="00D435E0" w:rsidP="00D435E0">
      <w:pPr>
        <w:pStyle w:val="21"/>
        <w:numPr>
          <w:ilvl w:val="1"/>
          <w:numId w:val="2"/>
        </w:numPr>
        <w:tabs>
          <w:tab w:val="left" w:pos="1080"/>
          <w:tab w:val="left" w:pos="3600"/>
          <w:tab w:val="left" w:pos="3780"/>
        </w:tabs>
        <w:spacing w:after="0" w:line="240" w:lineRule="auto"/>
        <w:ind w:left="1080"/>
      </w:pPr>
      <w:r w:rsidRPr="00DF4C2B">
        <w:t>заявление о назначении пенсии за выслугу лет;</w:t>
      </w:r>
    </w:p>
    <w:p w:rsidR="00D435E0" w:rsidRPr="00DF4C2B" w:rsidRDefault="00D435E0" w:rsidP="00D435E0">
      <w:pPr>
        <w:pStyle w:val="21"/>
        <w:numPr>
          <w:ilvl w:val="1"/>
          <w:numId w:val="2"/>
        </w:numPr>
        <w:tabs>
          <w:tab w:val="left" w:pos="1080"/>
        </w:tabs>
        <w:spacing w:after="0" w:line="240" w:lineRule="auto"/>
        <w:ind w:left="1080"/>
      </w:pPr>
      <w:r w:rsidRPr="00DF4C2B">
        <w:t xml:space="preserve"> справка о должности, периоды службы (работы) в которых включаются в стаж муниципальной службы для  назначения пенсии за выслугу лет;</w:t>
      </w:r>
    </w:p>
    <w:p w:rsidR="00D435E0" w:rsidRPr="00DF4C2B" w:rsidRDefault="00D435E0" w:rsidP="00D435E0">
      <w:pPr>
        <w:pStyle w:val="21"/>
        <w:numPr>
          <w:ilvl w:val="1"/>
          <w:numId w:val="2"/>
        </w:numPr>
        <w:tabs>
          <w:tab w:val="left" w:pos="1080"/>
        </w:tabs>
        <w:spacing w:after="0" w:line="240" w:lineRule="auto"/>
        <w:ind w:left="1080"/>
      </w:pPr>
      <w:r w:rsidRPr="00DF4C2B">
        <w:t xml:space="preserve">справка о размере среднемесячного заработка муниципального служащего </w:t>
      </w:r>
      <w:proofErr w:type="gramStart"/>
      <w:r w:rsidRPr="00DF4C2B">
        <w:t>за</w:t>
      </w:r>
      <w:proofErr w:type="gramEnd"/>
      <w:r w:rsidRPr="00DF4C2B">
        <w:t xml:space="preserve"> последние 12 полных месяцев непосредственно перед увольнением с муниципальной службы;</w:t>
      </w:r>
    </w:p>
    <w:p w:rsidR="00D435E0" w:rsidRPr="00DF4C2B" w:rsidRDefault="00D435E0" w:rsidP="00D435E0">
      <w:pPr>
        <w:pStyle w:val="21"/>
        <w:numPr>
          <w:ilvl w:val="1"/>
          <w:numId w:val="2"/>
        </w:numPr>
        <w:tabs>
          <w:tab w:val="left" w:pos="1080"/>
        </w:tabs>
        <w:spacing w:after="0" w:line="240" w:lineRule="auto"/>
        <w:ind w:left="1080"/>
      </w:pPr>
      <w:r w:rsidRPr="00DF4C2B">
        <w:t xml:space="preserve"> копия приказа  (распоряжения) об увольнении;</w:t>
      </w:r>
    </w:p>
    <w:p w:rsidR="00D435E0" w:rsidRPr="00DF4C2B" w:rsidRDefault="00D435E0" w:rsidP="00D435E0">
      <w:pPr>
        <w:pStyle w:val="21"/>
        <w:numPr>
          <w:ilvl w:val="1"/>
          <w:numId w:val="2"/>
        </w:numPr>
        <w:tabs>
          <w:tab w:val="left" w:pos="1080"/>
        </w:tabs>
        <w:spacing w:after="0" w:line="240" w:lineRule="auto"/>
        <w:ind w:left="1080"/>
      </w:pPr>
      <w:r w:rsidRPr="00DF4C2B">
        <w:t>копия трудовой книжки;</w:t>
      </w:r>
    </w:p>
    <w:p w:rsidR="00D435E0" w:rsidRPr="00DF4C2B" w:rsidRDefault="00D435E0" w:rsidP="00D435E0">
      <w:pPr>
        <w:pStyle w:val="21"/>
        <w:numPr>
          <w:ilvl w:val="1"/>
          <w:numId w:val="2"/>
        </w:numPr>
        <w:tabs>
          <w:tab w:val="left" w:pos="1080"/>
        </w:tabs>
        <w:spacing w:after="0" w:line="240" w:lineRule="auto"/>
        <w:ind w:left="1080"/>
      </w:pPr>
      <w:r w:rsidRPr="00DF4C2B">
        <w:t>справка органа, осуществляющего пенсионное обеспечение, о назначенной трудовой пенсии по старости (инвалидности) с указанием федерального закона, в соответствии с  которым она назначена, и размера назначенной пенсии;</w:t>
      </w:r>
    </w:p>
    <w:p w:rsidR="00D435E0" w:rsidRPr="00DF4C2B" w:rsidRDefault="00D435E0" w:rsidP="00D435E0">
      <w:pPr>
        <w:pStyle w:val="21"/>
        <w:numPr>
          <w:ilvl w:val="1"/>
          <w:numId w:val="2"/>
        </w:numPr>
        <w:tabs>
          <w:tab w:val="left" w:pos="1080"/>
        </w:tabs>
        <w:spacing w:after="0" w:line="240" w:lineRule="auto"/>
        <w:ind w:left="1080"/>
      </w:pPr>
      <w:r w:rsidRPr="00DF4C2B">
        <w:t>документы, подтверждающие периоды, включаемые в стаж муниципальной для назначения пенсии за выслугу лет, в том числе:</w:t>
      </w:r>
    </w:p>
    <w:p w:rsidR="00D435E0" w:rsidRPr="00DF4C2B" w:rsidRDefault="00D435E0" w:rsidP="00D435E0">
      <w:pPr>
        <w:pStyle w:val="21"/>
        <w:tabs>
          <w:tab w:val="left" w:pos="1286"/>
          <w:tab w:val="left" w:pos="1466"/>
        </w:tabs>
        <w:spacing w:line="240" w:lineRule="auto"/>
      </w:pPr>
      <w:r w:rsidRPr="00DF4C2B">
        <w:lastRenderedPageBreak/>
        <w:t xml:space="preserve">             а) копия военного билета;</w:t>
      </w:r>
    </w:p>
    <w:p w:rsidR="00D435E0" w:rsidRPr="00DF4C2B" w:rsidRDefault="00D435E0" w:rsidP="00D435E0">
      <w:pPr>
        <w:pStyle w:val="21"/>
        <w:tabs>
          <w:tab w:val="left" w:pos="1286"/>
          <w:tab w:val="left" w:pos="1466"/>
        </w:tabs>
        <w:spacing w:line="240" w:lineRule="auto"/>
        <w:ind w:firstLine="720"/>
      </w:pPr>
      <w:r w:rsidRPr="00DF4C2B">
        <w:t>б) копия ак</w:t>
      </w:r>
      <w:r>
        <w:t xml:space="preserve">та Главы поселка </w:t>
      </w:r>
      <w:proofErr w:type="spellStart"/>
      <w:r>
        <w:t>Касторное</w:t>
      </w:r>
      <w:proofErr w:type="spellEnd"/>
      <w:r w:rsidRPr="00DF4C2B">
        <w:t xml:space="preserve"> Курской области о зачете в стаж муниципальной службы иных периодов работы (службы);</w:t>
      </w:r>
    </w:p>
    <w:p w:rsidR="00D435E0" w:rsidRPr="00DF4C2B" w:rsidRDefault="00D435E0" w:rsidP="00D435E0">
      <w:pPr>
        <w:pStyle w:val="21"/>
        <w:tabs>
          <w:tab w:val="left" w:pos="1286"/>
          <w:tab w:val="left" w:pos="1466"/>
        </w:tabs>
        <w:spacing w:line="240" w:lineRule="auto"/>
        <w:ind w:firstLine="720"/>
      </w:pPr>
      <w:r w:rsidRPr="00DF4C2B">
        <w:t>в) другие документы, подтверждающие стаж муниципальной службы (работы).</w:t>
      </w:r>
    </w:p>
    <w:p w:rsidR="00D435E0" w:rsidRPr="00DF4C2B" w:rsidRDefault="00D435E0" w:rsidP="00D435E0">
      <w:pPr>
        <w:pStyle w:val="21"/>
        <w:tabs>
          <w:tab w:val="left" w:pos="1466"/>
        </w:tabs>
        <w:spacing w:line="240" w:lineRule="auto"/>
      </w:pPr>
    </w:p>
    <w:p w:rsidR="00D435E0" w:rsidRPr="00DF4C2B" w:rsidRDefault="00D435E0" w:rsidP="00D435E0">
      <w:pPr>
        <w:pStyle w:val="21"/>
        <w:tabs>
          <w:tab w:val="left" w:pos="1466"/>
        </w:tabs>
        <w:spacing w:line="240" w:lineRule="auto"/>
      </w:pPr>
    </w:p>
    <w:p w:rsidR="00D435E0" w:rsidRPr="00DF4C2B" w:rsidRDefault="00D435E0" w:rsidP="00D435E0">
      <w:pPr>
        <w:pStyle w:val="21"/>
        <w:tabs>
          <w:tab w:val="left" w:pos="1286"/>
          <w:tab w:val="left" w:pos="1466"/>
        </w:tabs>
        <w:spacing w:line="240" w:lineRule="auto"/>
      </w:pPr>
      <w:r>
        <w:t xml:space="preserve">Глава  поселка  </w:t>
      </w:r>
      <w:proofErr w:type="spellStart"/>
      <w:r>
        <w:t>Касторное</w:t>
      </w:r>
      <w:proofErr w:type="spellEnd"/>
      <w:r w:rsidRPr="00DF4C2B">
        <w:t xml:space="preserve">              _______________________________            </w:t>
      </w:r>
    </w:p>
    <w:p w:rsidR="00D435E0" w:rsidRPr="00DF4C2B" w:rsidRDefault="00D435E0" w:rsidP="00D435E0">
      <w:pPr>
        <w:pStyle w:val="21"/>
        <w:tabs>
          <w:tab w:val="left" w:pos="1286"/>
          <w:tab w:val="left" w:pos="1466"/>
        </w:tabs>
        <w:spacing w:line="240" w:lineRule="auto"/>
      </w:pPr>
    </w:p>
    <w:p w:rsidR="00D435E0" w:rsidRPr="00DF4C2B" w:rsidRDefault="00D435E0" w:rsidP="00D435E0">
      <w:pPr>
        <w:pStyle w:val="21"/>
        <w:tabs>
          <w:tab w:val="left" w:pos="1286"/>
          <w:tab w:val="left" w:pos="1466"/>
        </w:tabs>
        <w:spacing w:line="240" w:lineRule="auto"/>
      </w:pPr>
    </w:p>
    <w:p w:rsidR="00D435E0" w:rsidRPr="00DF4C2B" w:rsidRDefault="00D435E0" w:rsidP="00D435E0">
      <w:pPr>
        <w:pStyle w:val="21"/>
        <w:tabs>
          <w:tab w:val="left" w:pos="1286"/>
          <w:tab w:val="left" w:pos="1466"/>
        </w:tabs>
        <w:spacing w:line="240" w:lineRule="auto"/>
        <w:rPr>
          <w:b/>
          <w:bCs/>
        </w:rPr>
      </w:pPr>
      <w:r w:rsidRPr="00DF4C2B">
        <w:t>«___»</w:t>
      </w:r>
      <w:proofErr w:type="spellStart"/>
      <w:r w:rsidRPr="00DF4C2B">
        <w:t>______________________</w:t>
      </w:r>
      <w:proofErr w:type="gramStart"/>
      <w:r w:rsidRPr="00DF4C2B">
        <w:t>г</w:t>
      </w:r>
      <w:proofErr w:type="spellEnd"/>
      <w:proofErr w:type="gramEnd"/>
      <w:r w:rsidRPr="00DF4C2B">
        <w:t xml:space="preserve">.                                 </w:t>
      </w:r>
      <w:r w:rsidRPr="00DF4C2B">
        <w:rPr>
          <w:b/>
          <w:bCs/>
        </w:rPr>
        <w:t>МП</w:t>
      </w:r>
    </w:p>
    <w:p w:rsidR="00D435E0" w:rsidRPr="00DF4C2B" w:rsidRDefault="00D435E0" w:rsidP="00D435E0">
      <w:pPr>
        <w:pStyle w:val="21"/>
        <w:tabs>
          <w:tab w:val="left" w:pos="1466"/>
        </w:tabs>
        <w:spacing w:line="240" w:lineRule="auto"/>
      </w:pPr>
    </w:p>
    <w:p w:rsidR="00D435E0" w:rsidRPr="00DF4C2B" w:rsidRDefault="00D435E0" w:rsidP="00D435E0">
      <w:pPr>
        <w:pStyle w:val="21"/>
        <w:tabs>
          <w:tab w:val="left" w:pos="1466"/>
        </w:tabs>
        <w:spacing w:line="240" w:lineRule="auto"/>
      </w:pPr>
    </w:p>
    <w:p w:rsidR="00D435E0" w:rsidRPr="00DF4C2B" w:rsidRDefault="00D435E0" w:rsidP="00D435E0">
      <w:pPr>
        <w:pStyle w:val="21"/>
        <w:tabs>
          <w:tab w:val="left" w:pos="1466"/>
        </w:tabs>
        <w:spacing w:line="240" w:lineRule="auto"/>
      </w:pPr>
    </w:p>
    <w:p w:rsidR="00D435E0" w:rsidRPr="00DF4C2B" w:rsidRDefault="00D435E0" w:rsidP="00D435E0">
      <w:pPr>
        <w:pStyle w:val="21"/>
        <w:tabs>
          <w:tab w:val="left" w:pos="1466"/>
        </w:tabs>
        <w:spacing w:line="240" w:lineRule="auto"/>
      </w:pPr>
    </w:p>
    <w:p w:rsidR="00D435E0" w:rsidRPr="00DF4C2B" w:rsidRDefault="00D435E0" w:rsidP="00D435E0">
      <w:pPr>
        <w:pStyle w:val="21"/>
        <w:tabs>
          <w:tab w:val="left" w:pos="1466"/>
        </w:tabs>
        <w:spacing w:line="240" w:lineRule="auto"/>
      </w:pPr>
    </w:p>
    <w:p w:rsidR="00D435E0" w:rsidRPr="00DF4C2B" w:rsidRDefault="00D435E0" w:rsidP="00D435E0">
      <w:pPr>
        <w:pStyle w:val="21"/>
        <w:tabs>
          <w:tab w:val="left" w:pos="1466"/>
        </w:tabs>
        <w:spacing w:line="240" w:lineRule="auto"/>
      </w:pPr>
    </w:p>
    <w:p w:rsidR="00D435E0" w:rsidRPr="00DF4C2B" w:rsidRDefault="00D435E0" w:rsidP="00D435E0">
      <w:pPr>
        <w:pStyle w:val="21"/>
        <w:tabs>
          <w:tab w:val="left" w:pos="1466"/>
        </w:tabs>
        <w:spacing w:line="240" w:lineRule="auto"/>
      </w:pPr>
    </w:p>
    <w:p w:rsidR="00D435E0" w:rsidRPr="00DF4C2B" w:rsidRDefault="00D435E0" w:rsidP="00D435E0">
      <w:pPr>
        <w:pStyle w:val="21"/>
        <w:tabs>
          <w:tab w:val="left" w:pos="1466"/>
        </w:tabs>
        <w:spacing w:line="240" w:lineRule="auto"/>
      </w:pPr>
    </w:p>
    <w:p w:rsidR="00D435E0" w:rsidRPr="00DF4C2B" w:rsidRDefault="00D435E0" w:rsidP="00D435E0">
      <w:pPr>
        <w:pStyle w:val="21"/>
        <w:tabs>
          <w:tab w:val="left" w:pos="1466"/>
        </w:tabs>
        <w:spacing w:line="240" w:lineRule="auto"/>
      </w:pPr>
    </w:p>
    <w:p w:rsidR="00D435E0" w:rsidRPr="00DF4C2B" w:rsidRDefault="00D435E0" w:rsidP="00D435E0">
      <w:pPr>
        <w:pStyle w:val="21"/>
        <w:tabs>
          <w:tab w:val="left" w:pos="1466"/>
        </w:tabs>
        <w:spacing w:line="240" w:lineRule="auto"/>
      </w:pPr>
    </w:p>
    <w:p w:rsidR="00D435E0" w:rsidRPr="00DF4C2B" w:rsidRDefault="00D435E0" w:rsidP="00D435E0">
      <w:pPr>
        <w:pStyle w:val="21"/>
        <w:tabs>
          <w:tab w:val="left" w:pos="1466"/>
        </w:tabs>
        <w:spacing w:line="240" w:lineRule="auto"/>
      </w:pPr>
    </w:p>
    <w:p w:rsidR="00D435E0" w:rsidRPr="00DF4C2B" w:rsidRDefault="00D435E0" w:rsidP="00D435E0">
      <w:pPr>
        <w:pStyle w:val="21"/>
        <w:tabs>
          <w:tab w:val="left" w:pos="1466"/>
        </w:tabs>
        <w:spacing w:line="240" w:lineRule="auto"/>
      </w:pPr>
    </w:p>
    <w:p w:rsidR="00D435E0" w:rsidRPr="00DF4C2B" w:rsidRDefault="00D435E0" w:rsidP="00D435E0">
      <w:pPr>
        <w:pStyle w:val="21"/>
        <w:tabs>
          <w:tab w:val="left" w:pos="1466"/>
        </w:tabs>
        <w:spacing w:line="240" w:lineRule="auto"/>
      </w:pPr>
    </w:p>
    <w:p w:rsidR="00D435E0" w:rsidRPr="00DF4C2B" w:rsidRDefault="00D435E0" w:rsidP="00D435E0">
      <w:pPr>
        <w:pStyle w:val="21"/>
        <w:tabs>
          <w:tab w:val="left" w:pos="1466"/>
        </w:tabs>
        <w:spacing w:line="240" w:lineRule="auto"/>
      </w:pPr>
    </w:p>
    <w:p w:rsidR="00D435E0" w:rsidRPr="00DF4C2B" w:rsidRDefault="00D435E0" w:rsidP="00D435E0">
      <w:pPr>
        <w:pStyle w:val="21"/>
        <w:tabs>
          <w:tab w:val="left" w:pos="1466"/>
        </w:tabs>
        <w:spacing w:line="240" w:lineRule="auto"/>
      </w:pPr>
    </w:p>
    <w:p w:rsidR="00D435E0" w:rsidRPr="00DF4C2B" w:rsidRDefault="00D435E0" w:rsidP="00D435E0">
      <w:pPr>
        <w:pStyle w:val="21"/>
        <w:tabs>
          <w:tab w:val="left" w:pos="1466"/>
        </w:tabs>
        <w:spacing w:line="240" w:lineRule="auto"/>
      </w:pPr>
    </w:p>
    <w:p w:rsidR="00D435E0" w:rsidRPr="00DF4C2B" w:rsidRDefault="00D435E0" w:rsidP="00D435E0">
      <w:pPr>
        <w:pStyle w:val="21"/>
        <w:tabs>
          <w:tab w:val="left" w:pos="1466"/>
        </w:tabs>
        <w:spacing w:line="240" w:lineRule="auto"/>
      </w:pPr>
    </w:p>
    <w:p w:rsidR="00D435E0" w:rsidRPr="00DF4C2B" w:rsidRDefault="00D435E0" w:rsidP="00D435E0">
      <w:pPr>
        <w:pStyle w:val="21"/>
        <w:tabs>
          <w:tab w:val="left" w:pos="1466"/>
        </w:tabs>
        <w:spacing w:line="240" w:lineRule="auto"/>
      </w:pPr>
    </w:p>
    <w:p w:rsidR="00D435E0" w:rsidRPr="00DF4C2B" w:rsidRDefault="00D435E0" w:rsidP="00D435E0">
      <w:pPr>
        <w:pStyle w:val="21"/>
        <w:tabs>
          <w:tab w:val="left" w:pos="1466"/>
        </w:tabs>
        <w:spacing w:line="240" w:lineRule="auto"/>
      </w:pPr>
    </w:p>
    <w:p w:rsidR="00D435E0" w:rsidRPr="00DF4C2B" w:rsidRDefault="00D435E0" w:rsidP="00D435E0">
      <w:pPr>
        <w:pStyle w:val="21"/>
        <w:tabs>
          <w:tab w:val="left" w:pos="1466"/>
        </w:tabs>
        <w:spacing w:line="240" w:lineRule="auto"/>
      </w:pPr>
    </w:p>
    <w:p w:rsidR="00D435E0" w:rsidRPr="00DF4C2B" w:rsidRDefault="00D435E0" w:rsidP="00D435E0">
      <w:pPr>
        <w:pStyle w:val="21"/>
        <w:tabs>
          <w:tab w:val="left" w:pos="1466"/>
        </w:tabs>
        <w:spacing w:line="240" w:lineRule="auto"/>
      </w:pPr>
    </w:p>
    <w:p w:rsidR="00D435E0" w:rsidRPr="00DF4C2B" w:rsidRDefault="00D435E0" w:rsidP="00D435E0">
      <w:pPr>
        <w:pStyle w:val="21"/>
        <w:tabs>
          <w:tab w:val="left" w:pos="1466"/>
        </w:tabs>
        <w:spacing w:line="240" w:lineRule="auto"/>
      </w:pPr>
    </w:p>
    <w:p w:rsidR="00D435E0" w:rsidRDefault="00D435E0" w:rsidP="00D435E0">
      <w:pPr>
        <w:pStyle w:val="21"/>
        <w:tabs>
          <w:tab w:val="left" w:pos="1466"/>
        </w:tabs>
        <w:spacing w:line="240" w:lineRule="auto"/>
      </w:pPr>
    </w:p>
    <w:p w:rsidR="00D435E0" w:rsidRDefault="00D435E0" w:rsidP="00D435E0">
      <w:pPr>
        <w:pStyle w:val="21"/>
        <w:tabs>
          <w:tab w:val="left" w:pos="1466"/>
        </w:tabs>
        <w:spacing w:line="240" w:lineRule="auto"/>
      </w:pPr>
    </w:p>
    <w:p w:rsidR="00D435E0" w:rsidRDefault="00D435E0" w:rsidP="00D435E0">
      <w:pPr>
        <w:pStyle w:val="21"/>
        <w:tabs>
          <w:tab w:val="left" w:pos="1466"/>
        </w:tabs>
        <w:spacing w:line="240" w:lineRule="auto"/>
      </w:pPr>
    </w:p>
    <w:p w:rsidR="00D435E0" w:rsidRPr="00DF4C2B" w:rsidRDefault="00D435E0" w:rsidP="00D435E0">
      <w:pPr>
        <w:pStyle w:val="21"/>
        <w:tabs>
          <w:tab w:val="left" w:pos="1466"/>
        </w:tabs>
        <w:spacing w:line="240" w:lineRule="auto"/>
      </w:pPr>
    </w:p>
    <w:p w:rsidR="00D435E0" w:rsidRPr="00DF4C2B" w:rsidRDefault="00D435E0" w:rsidP="00D435E0">
      <w:pPr>
        <w:pStyle w:val="21"/>
        <w:tabs>
          <w:tab w:val="left" w:pos="1466"/>
        </w:tabs>
        <w:spacing w:line="240" w:lineRule="auto"/>
      </w:pPr>
    </w:p>
    <w:p w:rsidR="00D435E0" w:rsidRPr="00DF4C2B" w:rsidRDefault="00D435E0" w:rsidP="00D435E0">
      <w:pPr>
        <w:pStyle w:val="21"/>
        <w:tabs>
          <w:tab w:val="left" w:pos="1286"/>
          <w:tab w:val="left" w:pos="1466"/>
        </w:tabs>
        <w:spacing w:after="0" w:line="240" w:lineRule="auto"/>
        <w:jc w:val="right"/>
      </w:pPr>
      <w:r w:rsidRPr="00DF4C2B">
        <w:lastRenderedPageBreak/>
        <w:t>Приложение № 5</w:t>
      </w:r>
    </w:p>
    <w:p w:rsidR="00D435E0" w:rsidRPr="00DF4C2B" w:rsidRDefault="00D435E0" w:rsidP="00D435E0">
      <w:pPr>
        <w:pStyle w:val="21"/>
        <w:tabs>
          <w:tab w:val="left" w:pos="1286"/>
          <w:tab w:val="left" w:pos="1466"/>
        </w:tabs>
        <w:spacing w:after="0" w:line="240" w:lineRule="auto"/>
        <w:jc w:val="right"/>
      </w:pPr>
      <w:r w:rsidRPr="00DF4C2B">
        <w:t>к Правилам назначения пенсии</w:t>
      </w:r>
    </w:p>
    <w:p w:rsidR="00D435E0" w:rsidRPr="00DF4C2B" w:rsidRDefault="00D435E0" w:rsidP="00D435E0">
      <w:pPr>
        <w:pStyle w:val="21"/>
        <w:tabs>
          <w:tab w:val="left" w:pos="1286"/>
          <w:tab w:val="left" w:pos="1466"/>
        </w:tabs>
        <w:spacing w:after="0" w:line="240" w:lineRule="auto"/>
        <w:jc w:val="right"/>
      </w:pPr>
      <w:r w:rsidRPr="00DF4C2B">
        <w:t>за выслугу лет муниципальным служащим</w:t>
      </w:r>
    </w:p>
    <w:p w:rsidR="00D435E0" w:rsidRPr="00DF4C2B" w:rsidRDefault="00D435E0" w:rsidP="00D435E0">
      <w:pPr>
        <w:pStyle w:val="21"/>
        <w:tabs>
          <w:tab w:val="left" w:pos="1286"/>
          <w:tab w:val="left" w:pos="1466"/>
        </w:tabs>
        <w:spacing w:after="0" w:line="240" w:lineRule="auto"/>
        <w:jc w:val="right"/>
      </w:pPr>
      <w:r w:rsidRPr="00DF4C2B">
        <w:t xml:space="preserve">Администрации поселка </w:t>
      </w:r>
      <w:proofErr w:type="spellStart"/>
      <w:r>
        <w:t>Касторное</w:t>
      </w:r>
      <w:proofErr w:type="spellEnd"/>
    </w:p>
    <w:p w:rsidR="00D435E0" w:rsidRPr="00DF4C2B" w:rsidRDefault="00D435E0" w:rsidP="00D435E0">
      <w:pPr>
        <w:pStyle w:val="21"/>
        <w:tabs>
          <w:tab w:val="left" w:pos="1286"/>
          <w:tab w:val="left" w:pos="1466"/>
        </w:tabs>
        <w:spacing w:after="0" w:line="240" w:lineRule="auto"/>
        <w:jc w:val="right"/>
      </w:pPr>
      <w:r w:rsidRPr="00DF4C2B">
        <w:t>Курской области,</w:t>
      </w:r>
      <w:r>
        <w:t xml:space="preserve"> </w:t>
      </w:r>
      <w:r w:rsidRPr="00DF4C2B">
        <w:t>перерасчета ее размера и выплаты</w:t>
      </w:r>
    </w:p>
    <w:p w:rsidR="00D435E0" w:rsidRPr="00DF4C2B" w:rsidRDefault="00D435E0" w:rsidP="00D435E0">
      <w:pPr>
        <w:pStyle w:val="21"/>
        <w:tabs>
          <w:tab w:val="left" w:pos="1466"/>
        </w:tabs>
        <w:spacing w:after="0" w:line="240" w:lineRule="auto"/>
      </w:pPr>
    </w:p>
    <w:p w:rsidR="00D435E0" w:rsidRPr="00DF4C2B" w:rsidRDefault="00D435E0" w:rsidP="00D435E0">
      <w:pPr>
        <w:pStyle w:val="21"/>
        <w:tabs>
          <w:tab w:val="left" w:pos="1466"/>
        </w:tabs>
        <w:spacing w:after="0" w:line="240" w:lineRule="auto"/>
      </w:pPr>
    </w:p>
    <w:p w:rsidR="00D435E0" w:rsidRPr="00C247FC" w:rsidRDefault="00D435E0" w:rsidP="00D435E0">
      <w:pPr>
        <w:spacing w:line="360" w:lineRule="auto"/>
        <w:jc w:val="center"/>
        <w:rPr>
          <w:rFonts w:ascii="Times New Roman" w:hAnsi="Times New Roman" w:cs="Times New Roman"/>
          <w:b/>
        </w:rPr>
      </w:pPr>
      <w:proofErr w:type="gramStart"/>
      <w:r w:rsidRPr="00C247FC">
        <w:rPr>
          <w:rFonts w:ascii="Times New Roman" w:hAnsi="Times New Roman" w:cs="Times New Roman"/>
          <w:b/>
        </w:rPr>
        <w:t>Р</w:t>
      </w:r>
      <w:proofErr w:type="gramEnd"/>
      <w:r w:rsidRPr="00C247FC">
        <w:rPr>
          <w:rFonts w:ascii="Times New Roman" w:hAnsi="Times New Roman" w:cs="Times New Roman"/>
          <w:b/>
        </w:rPr>
        <w:t xml:space="preserve"> А С П О Р Я Ж Е Н И Е</w:t>
      </w:r>
    </w:p>
    <w:p w:rsidR="00D435E0" w:rsidRPr="00C247FC" w:rsidRDefault="00D435E0" w:rsidP="00D435E0">
      <w:pPr>
        <w:spacing w:line="400" w:lineRule="exact"/>
        <w:ind w:left="-540"/>
        <w:jc w:val="center"/>
        <w:rPr>
          <w:rFonts w:ascii="Times New Roman" w:hAnsi="Times New Roman" w:cs="Times New Roman"/>
          <w:b/>
          <w:bCs/>
        </w:rPr>
      </w:pPr>
      <w:r w:rsidRPr="00C247FC">
        <w:rPr>
          <w:rFonts w:ascii="Times New Roman" w:hAnsi="Times New Roman" w:cs="Times New Roman"/>
          <w:b/>
          <w:bCs/>
        </w:rPr>
        <w:t>АДМИНИСТРАЦИИ ПОСЕЛКА КАСТОРНОЕ</w:t>
      </w:r>
    </w:p>
    <w:p w:rsidR="00D435E0" w:rsidRPr="00605E3D" w:rsidRDefault="00D435E0" w:rsidP="00D435E0">
      <w:pPr>
        <w:spacing w:line="400" w:lineRule="exact"/>
        <w:ind w:left="-540"/>
        <w:jc w:val="center"/>
        <w:rPr>
          <w:b/>
          <w:bCs/>
        </w:rPr>
      </w:pPr>
      <w:r w:rsidRPr="00C247FC">
        <w:rPr>
          <w:rFonts w:ascii="Times New Roman" w:hAnsi="Times New Roman" w:cs="Times New Roman"/>
          <w:b/>
          <w:bCs/>
        </w:rPr>
        <w:t>КУРСКОЙ ОБЛАСТИ</w:t>
      </w:r>
    </w:p>
    <w:p w:rsidR="00D435E0" w:rsidRPr="00605E3D" w:rsidRDefault="00D435E0" w:rsidP="00D435E0">
      <w:pPr>
        <w:rPr>
          <w:sz w:val="28"/>
          <w:szCs w:val="28"/>
          <w:u w:val="single"/>
        </w:rPr>
      </w:pPr>
    </w:p>
    <w:p w:rsidR="00D435E0" w:rsidRPr="00DF4C2B" w:rsidRDefault="00D435E0" w:rsidP="00D435E0">
      <w:pPr>
        <w:pStyle w:val="21"/>
        <w:tabs>
          <w:tab w:val="left" w:pos="1466"/>
        </w:tabs>
        <w:spacing w:line="240" w:lineRule="auto"/>
      </w:pPr>
      <w:r w:rsidRPr="00DF4C2B">
        <w:t>от _______________________200___г.  № ____</w:t>
      </w:r>
    </w:p>
    <w:p w:rsidR="00D435E0" w:rsidRPr="00DF4C2B" w:rsidRDefault="00D435E0" w:rsidP="00D435E0">
      <w:pPr>
        <w:pStyle w:val="21"/>
        <w:tabs>
          <w:tab w:val="left" w:pos="1466"/>
        </w:tabs>
        <w:spacing w:line="240" w:lineRule="auto"/>
      </w:pPr>
    </w:p>
    <w:p w:rsidR="00D435E0" w:rsidRPr="00DF4C2B" w:rsidRDefault="00D435E0" w:rsidP="00D435E0">
      <w:pPr>
        <w:pStyle w:val="21"/>
        <w:tabs>
          <w:tab w:val="left" w:pos="1466"/>
        </w:tabs>
        <w:spacing w:line="240" w:lineRule="auto"/>
      </w:pPr>
      <w:r w:rsidRPr="00DF4C2B">
        <w:t>О назначении пенсии за выслугу лет</w:t>
      </w:r>
    </w:p>
    <w:p w:rsidR="00D435E0" w:rsidRPr="00DF4C2B" w:rsidRDefault="00D435E0" w:rsidP="00D435E0">
      <w:pPr>
        <w:pStyle w:val="21"/>
        <w:tabs>
          <w:tab w:val="left" w:pos="1466"/>
        </w:tabs>
        <w:spacing w:line="240" w:lineRule="auto"/>
        <w:ind w:firstLine="900"/>
      </w:pPr>
      <w:r w:rsidRPr="00DF4C2B">
        <w:t xml:space="preserve">В соответствии с Законом Курской области «О муниципальной службе в Курской области» установить с _________________ </w:t>
      </w:r>
      <w:proofErr w:type="gramStart"/>
      <w:r w:rsidRPr="00DF4C2B">
        <w:t>г</w:t>
      </w:r>
      <w:proofErr w:type="gramEnd"/>
      <w:r w:rsidRPr="00DF4C2B">
        <w:t>.</w:t>
      </w:r>
    </w:p>
    <w:p w:rsidR="00D435E0" w:rsidRPr="00DF4C2B" w:rsidRDefault="00D435E0" w:rsidP="00D435E0">
      <w:pPr>
        <w:pStyle w:val="21"/>
        <w:tabs>
          <w:tab w:val="left" w:pos="1466"/>
        </w:tabs>
        <w:spacing w:line="240" w:lineRule="auto"/>
      </w:pPr>
      <w:r w:rsidRPr="00DF4C2B">
        <w:t>пенсию за выслугу_________________________________________</w:t>
      </w:r>
    </w:p>
    <w:p w:rsidR="00D435E0" w:rsidRPr="00DF4C2B" w:rsidRDefault="00D435E0" w:rsidP="00D435E0">
      <w:pPr>
        <w:pStyle w:val="21"/>
        <w:tabs>
          <w:tab w:val="left" w:pos="1286"/>
          <w:tab w:val="left" w:pos="1466"/>
        </w:tabs>
        <w:spacing w:line="240" w:lineRule="auto"/>
      </w:pPr>
      <w:r w:rsidRPr="00DF4C2B">
        <w:t xml:space="preserve">                                                                   (число,   месяц,   год)</w:t>
      </w:r>
    </w:p>
    <w:p w:rsidR="00D435E0" w:rsidRPr="00DF4C2B" w:rsidRDefault="00D435E0" w:rsidP="00D435E0">
      <w:pPr>
        <w:pStyle w:val="21"/>
        <w:tabs>
          <w:tab w:val="left" w:pos="1286"/>
          <w:tab w:val="left" w:pos="1466"/>
        </w:tabs>
        <w:spacing w:line="240" w:lineRule="auto"/>
      </w:pPr>
      <w:r w:rsidRPr="00DF4C2B">
        <w:t>гр. ___________________________________________________________________________</w:t>
      </w:r>
    </w:p>
    <w:p w:rsidR="00D435E0" w:rsidRPr="00DF4C2B" w:rsidRDefault="00D435E0" w:rsidP="00D435E0">
      <w:pPr>
        <w:pStyle w:val="21"/>
        <w:tabs>
          <w:tab w:val="left" w:pos="1466"/>
        </w:tabs>
        <w:spacing w:line="240" w:lineRule="auto"/>
      </w:pPr>
      <w:r w:rsidRPr="00DF4C2B">
        <w:t xml:space="preserve">                                                                                           (фамилия,  имя,  отчество)</w:t>
      </w:r>
    </w:p>
    <w:p w:rsidR="00D435E0" w:rsidRPr="00DF4C2B" w:rsidRDefault="00D435E0" w:rsidP="00D435E0">
      <w:pPr>
        <w:pStyle w:val="21"/>
        <w:tabs>
          <w:tab w:val="left" w:pos="1466"/>
        </w:tabs>
        <w:spacing w:line="240" w:lineRule="auto"/>
      </w:pPr>
      <w:proofErr w:type="gramStart"/>
      <w:r w:rsidRPr="00DF4C2B">
        <w:t>замещавшему</w:t>
      </w:r>
      <w:proofErr w:type="gramEnd"/>
      <w:r w:rsidRPr="00DF4C2B">
        <w:t xml:space="preserve"> муниципальную должность ______________________________________</w:t>
      </w:r>
    </w:p>
    <w:p w:rsidR="00D435E0" w:rsidRPr="00DF4C2B" w:rsidRDefault="00D435E0" w:rsidP="00D435E0">
      <w:pPr>
        <w:pStyle w:val="21"/>
        <w:tabs>
          <w:tab w:val="left" w:pos="1466"/>
        </w:tabs>
        <w:spacing w:line="240" w:lineRule="auto"/>
      </w:pPr>
      <w:r w:rsidRPr="00DF4C2B">
        <w:t>___________________________________________________________________________</w:t>
      </w:r>
    </w:p>
    <w:p w:rsidR="00D435E0" w:rsidRPr="00DF4C2B" w:rsidRDefault="00D435E0" w:rsidP="00D435E0">
      <w:pPr>
        <w:pStyle w:val="21"/>
        <w:tabs>
          <w:tab w:val="left" w:pos="1466"/>
        </w:tabs>
        <w:spacing w:line="240" w:lineRule="auto"/>
        <w:jc w:val="center"/>
      </w:pPr>
      <w:r w:rsidRPr="00DF4C2B">
        <w:t>(наименование должности)</w:t>
      </w:r>
    </w:p>
    <w:p w:rsidR="00D435E0" w:rsidRPr="00DF4C2B" w:rsidRDefault="00D435E0" w:rsidP="00D435E0">
      <w:pPr>
        <w:pStyle w:val="21"/>
        <w:tabs>
          <w:tab w:val="left" w:pos="1466"/>
        </w:tabs>
        <w:spacing w:line="240" w:lineRule="auto"/>
      </w:pPr>
      <w:r w:rsidRPr="00DF4C2B">
        <w:t xml:space="preserve">и назначить пенсию за выслугу лет в сумме </w:t>
      </w:r>
      <w:proofErr w:type="spellStart"/>
      <w:r w:rsidRPr="00DF4C2B">
        <w:t>____________руб</w:t>
      </w:r>
      <w:proofErr w:type="spellEnd"/>
      <w:r w:rsidRPr="00DF4C2B">
        <w:t xml:space="preserve">. </w:t>
      </w:r>
      <w:proofErr w:type="spellStart"/>
      <w:r w:rsidRPr="00DF4C2B">
        <w:t>__________коп</w:t>
      </w:r>
      <w:proofErr w:type="spellEnd"/>
      <w:r w:rsidRPr="00DF4C2B">
        <w:t>.</w:t>
      </w:r>
    </w:p>
    <w:p w:rsidR="00D435E0" w:rsidRPr="00DF4C2B" w:rsidRDefault="00D435E0" w:rsidP="00D435E0">
      <w:pPr>
        <w:pStyle w:val="21"/>
        <w:tabs>
          <w:tab w:val="left" w:pos="1466"/>
        </w:tabs>
        <w:spacing w:line="240" w:lineRule="auto"/>
      </w:pPr>
      <w:r w:rsidRPr="00DF4C2B">
        <w:t xml:space="preserve">                                                                                  (согласно прилагаемому расчету)</w:t>
      </w:r>
    </w:p>
    <w:p w:rsidR="00D435E0" w:rsidRPr="00DF4C2B" w:rsidRDefault="00D435E0" w:rsidP="00D435E0">
      <w:pPr>
        <w:pStyle w:val="21"/>
        <w:tabs>
          <w:tab w:val="left" w:pos="1466"/>
        </w:tabs>
        <w:spacing w:line="240" w:lineRule="auto"/>
      </w:pPr>
      <w:r w:rsidRPr="00DF4C2B">
        <w:t>с _______________ по ___________________</w:t>
      </w:r>
    </w:p>
    <w:p w:rsidR="00D435E0" w:rsidRPr="00DF4C2B" w:rsidRDefault="00D435E0" w:rsidP="00D435E0">
      <w:pPr>
        <w:pStyle w:val="21"/>
        <w:tabs>
          <w:tab w:val="left" w:pos="1466"/>
        </w:tabs>
        <w:spacing w:line="240" w:lineRule="auto"/>
      </w:pPr>
      <w:r w:rsidRPr="00DF4C2B">
        <w:t xml:space="preserve">                      (для пенсии по инвалидности)</w:t>
      </w:r>
    </w:p>
    <w:p w:rsidR="00D435E0" w:rsidRPr="00DF4C2B" w:rsidRDefault="00D435E0" w:rsidP="00D435E0">
      <w:pPr>
        <w:pStyle w:val="21"/>
        <w:tabs>
          <w:tab w:val="left" w:pos="1466"/>
        </w:tabs>
        <w:spacing w:line="240" w:lineRule="auto"/>
      </w:pPr>
    </w:p>
    <w:p w:rsidR="00D435E0" w:rsidRPr="00DF4C2B" w:rsidRDefault="00D435E0" w:rsidP="00D435E0">
      <w:pPr>
        <w:pStyle w:val="21"/>
        <w:tabs>
          <w:tab w:val="left" w:pos="1466"/>
        </w:tabs>
        <w:spacing w:line="240" w:lineRule="auto"/>
      </w:pPr>
      <w:r>
        <w:t xml:space="preserve">Глава  поселка  </w:t>
      </w:r>
      <w:proofErr w:type="spellStart"/>
      <w:r>
        <w:t>Касторное</w:t>
      </w:r>
      <w:proofErr w:type="spellEnd"/>
      <w:r w:rsidRPr="00DF4C2B">
        <w:t xml:space="preserve">              _______________________________   </w:t>
      </w:r>
    </w:p>
    <w:p w:rsidR="00D435E0" w:rsidRPr="00DF4C2B" w:rsidRDefault="00D435E0" w:rsidP="00D435E0">
      <w:pPr>
        <w:pStyle w:val="21"/>
        <w:tabs>
          <w:tab w:val="left" w:pos="1466"/>
        </w:tabs>
        <w:spacing w:line="240" w:lineRule="auto"/>
      </w:pPr>
    </w:p>
    <w:p w:rsidR="00D435E0" w:rsidRPr="00DF4C2B" w:rsidRDefault="00D435E0" w:rsidP="00D435E0">
      <w:pPr>
        <w:pStyle w:val="21"/>
        <w:tabs>
          <w:tab w:val="left" w:pos="1466"/>
        </w:tabs>
        <w:spacing w:line="240" w:lineRule="auto"/>
      </w:pPr>
      <w:r w:rsidRPr="00DF4C2B">
        <w:t xml:space="preserve">Примечание: на экземпляре распоряжения Главы поселка </w:t>
      </w:r>
      <w:proofErr w:type="spellStart"/>
      <w:r>
        <w:t>Касторное</w:t>
      </w:r>
      <w:proofErr w:type="spellEnd"/>
    </w:p>
    <w:p w:rsidR="00D435E0" w:rsidRPr="00DF4C2B" w:rsidRDefault="00D435E0" w:rsidP="00D435E0">
      <w:pPr>
        <w:pStyle w:val="21"/>
        <w:tabs>
          <w:tab w:val="left" w:pos="3780"/>
        </w:tabs>
        <w:spacing w:line="240" w:lineRule="auto"/>
        <w:ind w:left="1440"/>
      </w:pPr>
      <w:r w:rsidRPr="00DF4C2B">
        <w:t>Курской области делается отметка об извещении заявителя в письменной форме    (дата, № извещения).</w:t>
      </w:r>
    </w:p>
    <w:p w:rsidR="00D435E0" w:rsidRPr="00DF4C2B" w:rsidRDefault="00D435E0" w:rsidP="00D435E0">
      <w:pPr>
        <w:pStyle w:val="21"/>
        <w:tabs>
          <w:tab w:val="left" w:pos="3780"/>
        </w:tabs>
        <w:spacing w:line="240" w:lineRule="auto"/>
        <w:ind w:left="1440"/>
      </w:pPr>
    </w:p>
    <w:p w:rsidR="00D435E0" w:rsidRPr="00DF4C2B" w:rsidRDefault="00D435E0" w:rsidP="00D435E0">
      <w:pPr>
        <w:pStyle w:val="21"/>
        <w:tabs>
          <w:tab w:val="left" w:pos="3780"/>
        </w:tabs>
        <w:spacing w:line="240" w:lineRule="auto"/>
        <w:ind w:left="1440"/>
      </w:pPr>
    </w:p>
    <w:p w:rsidR="00D435E0" w:rsidRDefault="00D435E0" w:rsidP="00D435E0">
      <w:pPr>
        <w:pStyle w:val="21"/>
        <w:tabs>
          <w:tab w:val="left" w:pos="3780"/>
        </w:tabs>
        <w:spacing w:line="240" w:lineRule="auto"/>
        <w:ind w:left="1440"/>
        <w:jc w:val="right"/>
      </w:pPr>
    </w:p>
    <w:p w:rsidR="00D435E0" w:rsidRDefault="00D435E0" w:rsidP="00D435E0">
      <w:pPr>
        <w:pStyle w:val="21"/>
        <w:tabs>
          <w:tab w:val="left" w:pos="3780"/>
        </w:tabs>
        <w:spacing w:line="240" w:lineRule="auto"/>
        <w:ind w:left="1440"/>
        <w:jc w:val="right"/>
      </w:pPr>
    </w:p>
    <w:p w:rsidR="00D435E0" w:rsidRPr="00DF4C2B" w:rsidRDefault="00D435E0" w:rsidP="00D435E0">
      <w:pPr>
        <w:pStyle w:val="21"/>
        <w:tabs>
          <w:tab w:val="left" w:pos="3780"/>
        </w:tabs>
        <w:spacing w:line="240" w:lineRule="auto"/>
        <w:ind w:left="1440"/>
        <w:jc w:val="right"/>
      </w:pPr>
      <w:r w:rsidRPr="00DF4C2B">
        <w:lastRenderedPageBreak/>
        <w:t>Приложение</w:t>
      </w:r>
    </w:p>
    <w:p w:rsidR="00D435E0" w:rsidRPr="00DF4C2B" w:rsidRDefault="00D435E0" w:rsidP="00D435E0">
      <w:pPr>
        <w:pStyle w:val="21"/>
        <w:tabs>
          <w:tab w:val="left" w:pos="3780"/>
        </w:tabs>
        <w:spacing w:line="240" w:lineRule="auto"/>
        <w:ind w:left="1440"/>
        <w:jc w:val="right"/>
      </w:pPr>
      <w:r w:rsidRPr="00DF4C2B">
        <w:t>к распоряжению</w:t>
      </w:r>
    </w:p>
    <w:p w:rsidR="00D435E0" w:rsidRPr="00DF4C2B" w:rsidRDefault="00D435E0" w:rsidP="00D435E0">
      <w:pPr>
        <w:pStyle w:val="21"/>
        <w:tabs>
          <w:tab w:val="left" w:pos="3780"/>
        </w:tabs>
        <w:spacing w:line="240" w:lineRule="auto"/>
        <w:ind w:left="1440"/>
        <w:jc w:val="right"/>
      </w:pPr>
      <w:r>
        <w:t xml:space="preserve">администрации поселка </w:t>
      </w:r>
      <w:proofErr w:type="spellStart"/>
      <w:r>
        <w:t>Касторное</w:t>
      </w:r>
      <w:proofErr w:type="spellEnd"/>
    </w:p>
    <w:p w:rsidR="00D435E0" w:rsidRPr="00DF4C2B" w:rsidRDefault="00D435E0" w:rsidP="00D435E0">
      <w:pPr>
        <w:pStyle w:val="21"/>
        <w:tabs>
          <w:tab w:val="left" w:pos="3780"/>
        </w:tabs>
        <w:spacing w:line="240" w:lineRule="auto"/>
        <w:ind w:left="1440"/>
        <w:jc w:val="right"/>
      </w:pPr>
      <w:r w:rsidRPr="00DF4C2B">
        <w:t>Курской области</w:t>
      </w:r>
    </w:p>
    <w:p w:rsidR="00D435E0" w:rsidRPr="00DF4C2B" w:rsidRDefault="00D435E0" w:rsidP="00D435E0">
      <w:pPr>
        <w:pStyle w:val="21"/>
        <w:tabs>
          <w:tab w:val="left" w:pos="3780"/>
        </w:tabs>
        <w:spacing w:line="240" w:lineRule="auto"/>
        <w:ind w:left="1440"/>
        <w:jc w:val="right"/>
      </w:pPr>
      <w:r w:rsidRPr="00DF4C2B">
        <w:t>от ____ _________________200__г. №___</w:t>
      </w:r>
    </w:p>
    <w:p w:rsidR="00D435E0" w:rsidRPr="00DF4C2B" w:rsidRDefault="00D435E0" w:rsidP="00D435E0">
      <w:pPr>
        <w:pStyle w:val="21"/>
        <w:tabs>
          <w:tab w:val="left" w:pos="3780"/>
        </w:tabs>
        <w:spacing w:line="240" w:lineRule="auto"/>
        <w:ind w:left="1440"/>
        <w:jc w:val="right"/>
      </w:pPr>
    </w:p>
    <w:p w:rsidR="00D435E0" w:rsidRPr="00DF4C2B" w:rsidRDefault="00D435E0" w:rsidP="00D435E0">
      <w:pPr>
        <w:pStyle w:val="21"/>
        <w:tabs>
          <w:tab w:val="left" w:pos="3780"/>
        </w:tabs>
        <w:spacing w:line="240" w:lineRule="auto"/>
        <w:ind w:left="1440"/>
        <w:jc w:val="center"/>
        <w:rPr>
          <w:b/>
          <w:bCs/>
        </w:rPr>
      </w:pPr>
      <w:proofErr w:type="gramStart"/>
      <w:r w:rsidRPr="00DF4C2B">
        <w:rPr>
          <w:b/>
          <w:bCs/>
        </w:rPr>
        <w:t>Р</w:t>
      </w:r>
      <w:proofErr w:type="gramEnd"/>
      <w:r w:rsidRPr="00DF4C2B">
        <w:rPr>
          <w:b/>
          <w:bCs/>
        </w:rPr>
        <w:t xml:space="preserve"> А С Ч Е Т</w:t>
      </w:r>
    </w:p>
    <w:p w:rsidR="00D435E0" w:rsidRPr="00DF4C2B" w:rsidRDefault="00D435E0" w:rsidP="00D435E0">
      <w:pPr>
        <w:pStyle w:val="21"/>
        <w:tabs>
          <w:tab w:val="left" w:pos="3780"/>
        </w:tabs>
        <w:spacing w:line="240" w:lineRule="auto"/>
        <w:ind w:left="1440"/>
        <w:jc w:val="center"/>
        <w:rPr>
          <w:b/>
          <w:bCs/>
        </w:rPr>
      </w:pPr>
    </w:p>
    <w:p w:rsidR="00D435E0" w:rsidRPr="00DF4C2B" w:rsidRDefault="00D435E0" w:rsidP="00D435E0">
      <w:pPr>
        <w:pStyle w:val="21"/>
        <w:tabs>
          <w:tab w:val="left" w:pos="1466"/>
        </w:tabs>
        <w:spacing w:line="240" w:lineRule="auto"/>
      </w:pPr>
      <w:r w:rsidRPr="00DF4C2B">
        <w:t>размера пенсии за выслугу лет гр.___________________________________________________</w:t>
      </w:r>
    </w:p>
    <w:p w:rsidR="00D435E0" w:rsidRPr="00DF4C2B" w:rsidRDefault="00D435E0" w:rsidP="00D435E0">
      <w:pPr>
        <w:pStyle w:val="21"/>
        <w:tabs>
          <w:tab w:val="left" w:pos="1466"/>
        </w:tabs>
        <w:spacing w:line="240" w:lineRule="auto"/>
      </w:pPr>
      <w:r w:rsidRPr="00DF4C2B">
        <w:t>_________________________________________________________________________</w:t>
      </w:r>
    </w:p>
    <w:p w:rsidR="00D435E0" w:rsidRPr="00DF4C2B" w:rsidRDefault="00D435E0" w:rsidP="00D435E0">
      <w:pPr>
        <w:pStyle w:val="21"/>
        <w:tabs>
          <w:tab w:val="left" w:pos="1466"/>
        </w:tabs>
        <w:spacing w:line="240" w:lineRule="auto"/>
        <w:jc w:val="center"/>
      </w:pPr>
      <w:r w:rsidRPr="00DF4C2B">
        <w:t>(фамилия,  имя,  отчество)</w:t>
      </w:r>
    </w:p>
    <w:p w:rsidR="00D435E0" w:rsidRPr="00DF4C2B" w:rsidRDefault="00D435E0" w:rsidP="00D435E0">
      <w:pPr>
        <w:pStyle w:val="21"/>
        <w:tabs>
          <w:tab w:val="left" w:pos="1466"/>
        </w:tabs>
        <w:spacing w:line="240" w:lineRule="auto"/>
      </w:pPr>
      <w:proofErr w:type="gramStart"/>
      <w:r w:rsidRPr="00DF4C2B">
        <w:t>замещавшему</w:t>
      </w:r>
      <w:proofErr w:type="gramEnd"/>
      <w:r w:rsidRPr="00DF4C2B">
        <w:t xml:space="preserve"> муниципальную должность______________________________________</w:t>
      </w:r>
    </w:p>
    <w:p w:rsidR="00D435E0" w:rsidRPr="00DF4C2B" w:rsidRDefault="00D435E0" w:rsidP="00D435E0">
      <w:pPr>
        <w:pStyle w:val="21"/>
        <w:tabs>
          <w:tab w:val="left" w:pos="1466"/>
        </w:tabs>
        <w:spacing w:line="240" w:lineRule="auto"/>
        <w:jc w:val="center"/>
      </w:pPr>
      <w:r w:rsidRPr="00DF4C2B">
        <w:t>___________________________________________________________________________(наименование должности)</w:t>
      </w:r>
    </w:p>
    <w:p w:rsidR="00D435E0" w:rsidRPr="00DF4C2B" w:rsidRDefault="00D435E0" w:rsidP="00D435E0">
      <w:pPr>
        <w:pStyle w:val="21"/>
        <w:tabs>
          <w:tab w:val="left" w:pos="1466"/>
        </w:tabs>
        <w:spacing w:line="240" w:lineRule="auto"/>
      </w:pPr>
    </w:p>
    <w:p w:rsidR="00D435E0" w:rsidRPr="00DF4C2B" w:rsidRDefault="00D435E0" w:rsidP="00D435E0">
      <w:pPr>
        <w:pStyle w:val="21"/>
        <w:numPr>
          <w:ilvl w:val="0"/>
          <w:numId w:val="4"/>
        </w:numPr>
        <w:tabs>
          <w:tab w:val="left" w:pos="360"/>
          <w:tab w:val="left" w:pos="1800"/>
          <w:tab w:val="left" w:pos="2340"/>
        </w:tabs>
        <w:spacing w:after="0" w:line="240" w:lineRule="auto"/>
        <w:ind w:left="360"/>
      </w:pPr>
      <w:r w:rsidRPr="00DF4C2B">
        <w:t xml:space="preserve">Стаж муниципальной службы (работы) </w:t>
      </w:r>
      <w:proofErr w:type="spellStart"/>
      <w:r w:rsidRPr="00DF4C2B">
        <w:t>_______лет</w:t>
      </w:r>
      <w:proofErr w:type="spellEnd"/>
    </w:p>
    <w:p w:rsidR="00D435E0" w:rsidRPr="00DF4C2B" w:rsidRDefault="00D435E0" w:rsidP="00D435E0">
      <w:pPr>
        <w:pStyle w:val="21"/>
        <w:numPr>
          <w:ilvl w:val="0"/>
          <w:numId w:val="4"/>
        </w:numPr>
        <w:tabs>
          <w:tab w:val="left" w:pos="360"/>
          <w:tab w:val="left" w:pos="1800"/>
          <w:tab w:val="left" w:pos="2340"/>
        </w:tabs>
        <w:spacing w:after="0" w:line="240" w:lineRule="auto"/>
        <w:ind w:left="360"/>
      </w:pPr>
      <w:r w:rsidRPr="00DF4C2B">
        <w:t xml:space="preserve">Среднемесячный заработок, учитываемый </w:t>
      </w:r>
    </w:p>
    <w:p w:rsidR="00D435E0" w:rsidRPr="00DF4C2B" w:rsidRDefault="00D435E0" w:rsidP="00D435E0">
      <w:pPr>
        <w:pStyle w:val="21"/>
        <w:tabs>
          <w:tab w:val="left" w:pos="1466"/>
        </w:tabs>
        <w:spacing w:line="240" w:lineRule="auto"/>
      </w:pPr>
      <w:r w:rsidRPr="00DF4C2B">
        <w:t xml:space="preserve">      для назначения пенсии за выслугу лет                  </w:t>
      </w:r>
      <w:proofErr w:type="spellStart"/>
      <w:r w:rsidRPr="00DF4C2B">
        <w:t>____________руб</w:t>
      </w:r>
      <w:proofErr w:type="spellEnd"/>
      <w:r w:rsidRPr="00DF4C2B">
        <w:t xml:space="preserve">. </w:t>
      </w:r>
      <w:proofErr w:type="spellStart"/>
      <w:r w:rsidRPr="00DF4C2B">
        <w:t>____________коп</w:t>
      </w:r>
      <w:proofErr w:type="spellEnd"/>
      <w:r w:rsidRPr="00DF4C2B">
        <w:t>.</w:t>
      </w:r>
    </w:p>
    <w:p w:rsidR="00D435E0" w:rsidRPr="00DF4C2B" w:rsidRDefault="00D435E0" w:rsidP="00D435E0">
      <w:pPr>
        <w:pStyle w:val="21"/>
        <w:tabs>
          <w:tab w:val="left" w:pos="1620"/>
        </w:tabs>
        <w:spacing w:line="240" w:lineRule="auto"/>
        <w:ind w:left="360" w:hanging="360"/>
      </w:pPr>
      <w:r w:rsidRPr="00DF4C2B">
        <w:t>3.   Общая сумма пенсии за выслугу лет, базовой и страховой частей пенсии по старости (инвалидности), что составляет _________% среднемесячного заработка, учитываемого для назначения пенсии за выслугу лет.</w:t>
      </w:r>
    </w:p>
    <w:p w:rsidR="00D435E0" w:rsidRPr="00DF4C2B" w:rsidRDefault="00D435E0" w:rsidP="00D435E0">
      <w:pPr>
        <w:pStyle w:val="21"/>
        <w:tabs>
          <w:tab w:val="left" w:pos="1620"/>
        </w:tabs>
        <w:spacing w:line="240" w:lineRule="auto"/>
        <w:ind w:left="360" w:hanging="360"/>
      </w:pPr>
      <w:r w:rsidRPr="00DF4C2B">
        <w:t>4.   Размер базовой и страховой частей трудовой пенсии</w:t>
      </w:r>
    </w:p>
    <w:p w:rsidR="00D435E0" w:rsidRPr="00DF4C2B" w:rsidRDefault="00D435E0" w:rsidP="00D435E0">
      <w:pPr>
        <w:pStyle w:val="21"/>
        <w:tabs>
          <w:tab w:val="left" w:pos="1620"/>
        </w:tabs>
        <w:spacing w:line="240" w:lineRule="auto"/>
        <w:ind w:left="360" w:hanging="360"/>
      </w:pPr>
      <w:r w:rsidRPr="00DF4C2B">
        <w:t xml:space="preserve">      </w:t>
      </w:r>
      <w:proofErr w:type="gramStart"/>
      <w:r w:rsidRPr="00DF4C2B">
        <w:t>по</w:t>
      </w:r>
      <w:proofErr w:type="gramEnd"/>
      <w:r w:rsidRPr="00DF4C2B">
        <w:t xml:space="preserve"> _________________ на ____________________ __________ руб. </w:t>
      </w:r>
      <w:proofErr w:type="spellStart"/>
      <w:r w:rsidRPr="00DF4C2B">
        <w:t>__________коп</w:t>
      </w:r>
      <w:proofErr w:type="spellEnd"/>
    </w:p>
    <w:p w:rsidR="00D435E0" w:rsidRPr="00DF4C2B" w:rsidRDefault="00D435E0" w:rsidP="00D435E0">
      <w:pPr>
        <w:pStyle w:val="21"/>
        <w:tabs>
          <w:tab w:val="left" w:pos="1466"/>
        </w:tabs>
        <w:spacing w:line="240" w:lineRule="auto"/>
      </w:pPr>
      <w:r w:rsidRPr="00DF4C2B">
        <w:t xml:space="preserve">             </w:t>
      </w:r>
      <w:proofErr w:type="gramStart"/>
      <w:r w:rsidRPr="00DF4C2B">
        <w:t>(вид пенсии)                                    (дата установления пенсии                      (сумма двух частей пенсии)</w:t>
      </w:r>
      <w:proofErr w:type="gramEnd"/>
    </w:p>
    <w:p w:rsidR="00D435E0" w:rsidRPr="00DF4C2B" w:rsidRDefault="00D435E0" w:rsidP="00D435E0">
      <w:pPr>
        <w:pStyle w:val="21"/>
        <w:tabs>
          <w:tab w:val="left" w:pos="1466"/>
        </w:tabs>
        <w:spacing w:line="240" w:lineRule="auto"/>
      </w:pPr>
      <w:r w:rsidRPr="00DF4C2B">
        <w:t xml:space="preserve">                                                                           за выслугу </w:t>
      </w:r>
      <w:proofErr w:type="spellStart"/>
      <w:r w:rsidRPr="00DF4C2B">
        <w:t>оелт</w:t>
      </w:r>
      <w:proofErr w:type="spellEnd"/>
      <w:r w:rsidRPr="00DF4C2B">
        <w:t>)</w:t>
      </w:r>
    </w:p>
    <w:p w:rsidR="00D435E0" w:rsidRPr="00DF4C2B" w:rsidRDefault="00D435E0" w:rsidP="00D435E0">
      <w:pPr>
        <w:pStyle w:val="21"/>
        <w:tabs>
          <w:tab w:val="left" w:pos="1466"/>
        </w:tabs>
        <w:spacing w:line="240" w:lineRule="auto"/>
      </w:pPr>
      <w:r w:rsidRPr="00DF4C2B">
        <w:t xml:space="preserve">5.   Назначенный размер пенсии за выслугу лет   </w:t>
      </w:r>
      <w:proofErr w:type="spellStart"/>
      <w:r w:rsidRPr="00DF4C2B">
        <w:t>_____________руб</w:t>
      </w:r>
      <w:proofErr w:type="spellEnd"/>
      <w:r w:rsidRPr="00DF4C2B">
        <w:t xml:space="preserve">. </w:t>
      </w:r>
      <w:proofErr w:type="spellStart"/>
      <w:r w:rsidRPr="00DF4C2B">
        <w:t>____________коп</w:t>
      </w:r>
      <w:proofErr w:type="spellEnd"/>
      <w:r w:rsidRPr="00DF4C2B">
        <w:t>.</w:t>
      </w:r>
    </w:p>
    <w:p w:rsidR="00D435E0" w:rsidRPr="00DF4C2B" w:rsidRDefault="00D435E0" w:rsidP="00D435E0">
      <w:pPr>
        <w:pStyle w:val="21"/>
        <w:tabs>
          <w:tab w:val="left" w:pos="1466"/>
        </w:tabs>
        <w:spacing w:line="240" w:lineRule="auto"/>
      </w:pPr>
      <w:r w:rsidRPr="00DF4C2B">
        <w:t xml:space="preserve">                             (п. 3 – п. 4)</w:t>
      </w:r>
    </w:p>
    <w:p w:rsidR="00D435E0" w:rsidRPr="00DF4C2B" w:rsidRDefault="00D435E0" w:rsidP="00D435E0">
      <w:pPr>
        <w:pStyle w:val="21"/>
        <w:tabs>
          <w:tab w:val="left" w:pos="3780"/>
        </w:tabs>
        <w:spacing w:line="240" w:lineRule="auto"/>
        <w:ind w:left="1440"/>
        <w:jc w:val="right"/>
      </w:pPr>
    </w:p>
    <w:p w:rsidR="00D435E0" w:rsidRPr="00DF4C2B" w:rsidRDefault="00D435E0" w:rsidP="00D435E0">
      <w:pPr>
        <w:pStyle w:val="21"/>
        <w:tabs>
          <w:tab w:val="left" w:pos="3780"/>
        </w:tabs>
        <w:spacing w:line="240" w:lineRule="auto"/>
        <w:ind w:left="1440"/>
        <w:jc w:val="right"/>
      </w:pPr>
    </w:p>
    <w:p w:rsidR="00D435E0" w:rsidRPr="00DF4C2B" w:rsidRDefault="00D435E0" w:rsidP="00D435E0">
      <w:pPr>
        <w:pStyle w:val="21"/>
        <w:tabs>
          <w:tab w:val="left" w:pos="3780"/>
        </w:tabs>
        <w:spacing w:line="240" w:lineRule="auto"/>
        <w:ind w:left="1440"/>
        <w:jc w:val="right"/>
      </w:pPr>
    </w:p>
    <w:p w:rsidR="00D435E0" w:rsidRDefault="00D435E0" w:rsidP="00D435E0">
      <w:pPr>
        <w:pStyle w:val="21"/>
        <w:tabs>
          <w:tab w:val="left" w:pos="3780"/>
        </w:tabs>
        <w:spacing w:line="240" w:lineRule="auto"/>
        <w:ind w:left="1440"/>
        <w:jc w:val="right"/>
      </w:pPr>
    </w:p>
    <w:p w:rsidR="00C247FC" w:rsidRPr="00DF4C2B" w:rsidRDefault="00C247FC" w:rsidP="00D435E0">
      <w:pPr>
        <w:pStyle w:val="21"/>
        <w:tabs>
          <w:tab w:val="left" w:pos="3780"/>
        </w:tabs>
        <w:spacing w:line="240" w:lineRule="auto"/>
        <w:ind w:left="1440"/>
        <w:jc w:val="right"/>
      </w:pPr>
    </w:p>
    <w:p w:rsidR="00D435E0" w:rsidRPr="00DF4C2B" w:rsidRDefault="00D435E0" w:rsidP="00D435E0">
      <w:pPr>
        <w:pStyle w:val="21"/>
        <w:tabs>
          <w:tab w:val="left" w:pos="3780"/>
        </w:tabs>
        <w:spacing w:line="240" w:lineRule="auto"/>
        <w:ind w:left="1440"/>
        <w:jc w:val="right"/>
      </w:pPr>
    </w:p>
    <w:p w:rsidR="00D435E0" w:rsidRPr="00DF4C2B" w:rsidRDefault="00D435E0" w:rsidP="00D435E0">
      <w:pPr>
        <w:pStyle w:val="21"/>
        <w:tabs>
          <w:tab w:val="left" w:pos="3780"/>
        </w:tabs>
        <w:spacing w:line="240" w:lineRule="auto"/>
        <w:ind w:left="1440"/>
        <w:jc w:val="right"/>
      </w:pPr>
    </w:p>
    <w:p w:rsidR="00D435E0" w:rsidRPr="00DF4C2B" w:rsidRDefault="00D435E0" w:rsidP="00D435E0">
      <w:pPr>
        <w:pStyle w:val="21"/>
        <w:tabs>
          <w:tab w:val="left" w:pos="3780"/>
        </w:tabs>
        <w:spacing w:line="240" w:lineRule="auto"/>
        <w:ind w:left="1440"/>
        <w:jc w:val="right"/>
      </w:pPr>
    </w:p>
    <w:p w:rsidR="00D435E0" w:rsidRPr="00DF4C2B" w:rsidRDefault="00D435E0" w:rsidP="00D435E0">
      <w:pPr>
        <w:pStyle w:val="21"/>
        <w:tabs>
          <w:tab w:val="left" w:pos="3780"/>
        </w:tabs>
        <w:spacing w:line="240" w:lineRule="auto"/>
        <w:ind w:left="1440"/>
        <w:jc w:val="right"/>
      </w:pPr>
    </w:p>
    <w:p w:rsidR="00D435E0" w:rsidRPr="00DF4C2B" w:rsidRDefault="00D435E0" w:rsidP="00D435E0">
      <w:pPr>
        <w:pStyle w:val="21"/>
        <w:tabs>
          <w:tab w:val="left" w:pos="1286"/>
          <w:tab w:val="left" w:pos="1466"/>
        </w:tabs>
        <w:spacing w:line="240" w:lineRule="auto"/>
        <w:jc w:val="right"/>
      </w:pPr>
      <w:r w:rsidRPr="00DF4C2B">
        <w:lastRenderedPageBreak/>
        <w:t>Приложение № 6</w:t>
      </w:r>
    </w:p>
    <w:p w:rsidR="00D435E0" w:rsidRPr="00DF4C2B" w:rsidRDefault="00D435E0" w:rsidP="00D435E0">
      <w:pPr>
        <w:pStyle w:val="21"/>
        <w:tabs>
          <w:tab w:val="left" w:pos="1286"/>
          <w:tab w:val="left" w:pos="1466"/>
        </w:tabs>
        <w:spacing w:after="0" w:line="240" w:lineRule="auto"/>
        <w:jc w:val="right"/>
      </w:pPr>
      <w:r w:rsidRPr="00DF4C2B">
        <w:t>к Правилам назначения пенсии</w:t>
      </w:r>
    </w:p>
    <w:p w:rsidR="00D435E0" w:rsidRPr="00DF4C2B" w:rsidRDefault="00D435E0" w:rsidP="00D435E0">
      <w:pPr>
        <w:pStyle w:val="21"/>
        <w:tabs>
          <w:tab w:val="left" w:pos="1286"/>
          <w:tab w:val="left" w:pos="1466"/>
        </w:tabs>
        <w:spacing w:after="0" w:line="240" w:lineRule="auto"/>
        <w:jc w:val="right"/>
      </w:pPr>
      <w:r w:rsidRPr="00DF4C2B">
        <w:t>за выслугу лет муниципальным служащим</w:t>
      </w:r>
    </w:p>
    <w:p w:rsidR="00D435E0" w:rsidRPr="00DF4C2B" w:rsidRDefault="00D435E0" w:rsidP="00D435E0">
      <w:pPr>
        <w:pStyle w:val="21"/>
        <w:tabs>
          <w:tab w:val="left" w:pos="1286"/>
          <w:tab w:val="left" w:pos="1466"/>
        </w:tabs>
        <w:spacing w:after="0" w:line="240" w:lineRule="auto"/>
        <w:jc w:val="right"/>
      </w:pPr>
      <w:r w:rsidRPr="00DF4C2B">
        <w:t xml:space="preserve">Администрации поселка </w:t>
      </w:r>
      <w:proofErr w:type="spellStart"/>
      <w:r>
        <w:t>Касторное</w:t>
      </w:r>
      <w:proofErr w:type="spellEnd"/>
    </w:p>
    <w:p w:rsidR="00D435E0" w:rsidRPr="00DF4C2B" w:rsidRDefault="00D435E0" w:rsidP="00D435E0">
      <w:pPr>
        <w:pStyle w:val="21"/>
        <w:tabs>
          <w:tab w:val="left" w:pos="1286"/>
          <w:tab w:val="left" w:pos="1466"/>
        </w:tabs>
        <w:spacing w:after="0" w:line="240" w:lineRule="auto"/>
        <w:jc w:val="right"/>
      </w:pPr>
      <w:r w:rsidRPr="00DF4C2B">
        <w:t>Курской области,</w:t>
      </w:r>
      <w:r>
        <w:t xml:space="preserve"> </w:t>
      </w:r>
      <w:r w:rsidRPr="00DF4C2B">
        <w:t>перерасчета ее размера и выплаты</w:t>
      </w:r>
    </w:p>
    <w:p w:rsidR="00D435E0" w:rsidRPr="00DF4C2B" w:rsidRDefault="00D435E0" w:rsidP="00D435E0">
      <w:pPr>
        <w:pStyle w:val="21"/>
        <w:tabs>
          <w:tab w:val="left" w:pos="3780"/>
        </w:tabs>
        <w:spacing w:line="240" w:lineRule="auto"/>
        <w:ind w:left="1440"/>
        <w:jc w:val="right"/>
      </w:pPr>
    </w:p>
    <w:p w:rsidR="00D435E0" w:rsidRPr="00C247FC" w:rsidRDefault="00D435E0" w:rsidP="00D435E0">
      <w:pPr>
        <w:spacing w:line="360" w:lineRule="auto"/>
        <w:jc w:val="center"/>
        <w:rPr>
          <w:rFonts w:ascii="Times New Roman" w:hAnsi="Times New Roman" w:cs="Times New Roman"/>
          <w:b/>
          <w:sz w:val="24"/>
          <w:szCs w:val="24"/>
        </w:rPr>
      </w:pPr>
      <w:proofErr w:type="gramStart"/>
      <w:r w:rsidRPr="00C247FC">
        <w:rPr>
          <w:rFonts w:ascii="Times New Roman" w:hAnsi="Times New Roman" w:cs="Times New Roman"/>
          <w:b/>
          <w:sz w:val="24"/>
          <w:szCs w:val="24"/>
        </w:rPr>
        <w:t>Р</w:t>
      </w:r>
      <w:proofErr w:type="gramEnd"/>
      <w:r w:rsidRPr="00C247FC">
        <w:rPr>
          <w:rFonts w:ascii="Times New Roman" w:hAnsi="Times New Roman" w:cs="Times New Roman"/>
          <w:b/>
          <w:sz w:val="24"/>
          <w:szCs w:val="24"/>
        </w:rPr>
        <w:t xml:space="preserve"> А С П О Р Я Ж Е Н И Е</w:t>
      </w:r>
    </w:p>
    <w:p w:rsidR="00D435E0" w:rsidRPr="00C247FC" w:rsidRDefault="00D435E0" w:rsidP="00D435E0">
      <w:pPr>
        <w:spacing w:line="400" w:lineRule="exact"/>
        <w:ind w:left="-540"/>
        <w:jc w:val="center"/>
        <w:rPr>
          <w:rFonts w:ascii="Times New Roman" w:hAnsi="Times New Roman" w:cs="Times New Roman"/>
          <w:b/>
          <w:bCs/>
          <w:sz w:val="24"/>
          <w:szCs w:val="24"/>
        </w:rPr>
      </w:pPr>
      <w:r w:rsidRPr="00C247FC">
        <w:rPr>
          <w:rFonts w:ascii="Times New Roman" w:hAnsi="Times New Roman" w:cs="Times New Roman"/>
          <w:b/>
          <w:bCs/>
          <w:sz w:val="24"/>
          <w:szCs w:val="24"/>
        </w:rPr>
        <w:t>АДМИНИСТРАЦИИ ПОСЕЛКА КАСТОРНОЕ</w:t>
      </w:r>
    </w:p>
    <w:p w:rsidR="00D435E0" w:rsidRPr="00605E3D" w:rsidRDefault="00D435E0" w:rsidP="00D435E0">
      <w:pPr>
        <w:spacing w:line="400" w:lineRule="exact"/>
        <w:ind w:left="-540"/>
        <w:jc w:val="center"/>
        <w:rPr>
          <w:b/>
          <w:bCs/>
        </w:rPr>
      </w:pPr>
      <w:r w:rsidRPr="00C247FC">
        <w:rPr>
          <w:rFonts w:ascii="Times New Roman" w:hAnsi="Times New Roman" w:cs="Times New Roman"/>
          <w:b/>
          <w:bCs/>
          <w:sz w:val="24"/>
          <w:szCs w:val="24"/>
        </w:rPr>
        <w:t>КУРСКОЙ ОБЛАСТИ</w:t>
      </w:r>
    </w:p>
    <w:p w:rsidR="00D435E0" w:rsidRPr="00605E3D" w:rsidRDefault="00D435E0" w:rsidP="00D435E0">
      <w:pPr>
        <w:rPr>
          <w:sz w:val="28"/>
          <w:szCs w:val="28"/>
          <w:u w:val="single"/>
        </w:rPr>
      </w:pPr>
    </w:p>
    <w:p w:rsidR="00D435E0" w:rsidRPr="00DF4C2B" w:rsidRDefault="00D435E0" w:rsidP="00D435E0">
      <w:pPr>
        <w:pStyle w:val="21"/>
        <w:tabs>
          <w:tab w:val="left" w:pos="1466"/>
        </w:tabs>
        <w:spacing w:line="240" w:lineRule="auto"/>
      </w:pPr>
      <w:r w:rsidRPr="00DF4C2B">
        <w:t>от _______________________200___г.  № ____</w:t>
      </w:r>
    </w:p>
    <w:p w:rsidR="00D435E0" w:rsidRPr="00DF4C2B" w:rsidRDefault="00D435E0" w:rsidP="00D435E0">
      <w:pPr>
        <w:pStyle w:val="21"/>
        <w:tabs>
          <w:tab w:val="left" w:pos="3780"/>
        </w:tabs>
        <w:spacing w:line="240" w:lineRule="auto"/>
        <w:ind w:left="1440"/>
        <w:jc w:val="center"/>
      </w:pPr>
    </w:p>
    <w:p w:rsidR="00D435E0" w:rsidRPr="00DF4C2B" w:rsidRDefault="00D435E0" w:rsidP="00D435E0">
      <w:pPr>
        <w:pStyle w:val="21"/>
        <w:tabs>
          <w:tab w:val="left" w:pos="1466"/>
        </w:tabs>
        <w:spacing w:line="240" w:lineRule="auto"/>
      </w:pPr>
      <w:r w:rsidRPr="00DF4C2B">
        <w:t>О приостановлении (возобновлении)</w:t>
      </w:r>
    </w:p>
    <w:p w:rsidR="00D435E0" w:rsidRPr="00DF4C2B" w:rsidRDefault="00D435E0" w:rsidP="00D435E0">
      <w:pPr>
        <w:pStyle w:val="21"/>
        <w:tabs>
          <w:tab w:val="left" w:pos="1466"/>
        </w:tabs>
        <w:spacing w:line="240" w:lineRule="auto"/>
      </w:pPr>
      <w:r w:rsidRPr="00DF4C2B">
        <w:t>выплаты пенсии за выслугу лет</w:t>
      </w:r>
    </w:p>
    <w:p w:rsidR="00D435E0" w:rsidRPr="00DF4C2B" w:rsidRDefault="00D435E0" w:rsidP="00D435E0">
      <w:pPr>
        <w:pStyle w:val="21"/>
        <w:tabs>
          <w:tab w:val="left" w:pos="1466"/>
        </w:tabs>
        <w:spacing w:line="240" w:lineRule="auto"/>
      </w:pPr>
    </w:p>
    <w:p w:rsidR="00D435E0" w:rsidRPr="00DF4C2B" w:rsidRDefault="00D435E0" w:rsidP="00D435E0">
      <w:pPr>
        <w:pStyle w:val="21"/>
        <w:tabs>
          <w:tab w:val="left" w:pos="1466"/>
        </w:tabs>
        <w:spacing w:line="240" w:lineRule="auto"/>
        <w:ind w:firstLine="900"/>
        <w:jc w:val="right"/>
      </w:pPr>
      <w:r w:rsidRPr="00DF4C2B">
        <w:t>Приостановить (возобновить) с ____________________________________                                                                                            (число,   месяц,   год)</w:t>
      </w:r>
    </w:p>
    <w:p w:rsidR="00D435E0" w:rsidRPr="00DF4C2B" w:rsidRDefault="00D435E0" w:rsidP="00D435E0">
      <w:pPr>
        <w:pStyle w:val="21"/>
        <w:tabs>
          <w:tab w:val="left" w:pos="1466"/>
        </w:tabs>
        <w:spacing w:line="240" w:lineRule="auto"/>
        <w:ind w:firstLine="900"/>
      </w:pPr>
      <w:r w:rsidRPr="00DF4C2B">
        <w:t>Выплату пенсии за выслугу лет _____________________________________________________________</w:t>
      </w:r>
    </w:p>
    <w:p w:rsidR="00D435E0" w:rsidRPr="00DF4C2B" w:rsidRDefault="00D435E0" w:rsidP="00D435E0">
      <w:pPr>
        <w:pStyle w:val="21"/>
        <w:tabs>
          <w:tab w:val="left" w:pos="1466"/>
        </w:tabs>
        <w:spacing w:line="240" w:lineRule="auto"/>
      </w:pPr>
      <w:r w:rsidRPr="00DF4C2B">
        <w:t xml:space="preserve">                                                        (фамилия,  имя,  отчество)</w:t>
      </w:r>
    </w:p>
    <w:p w:rsidR="00D435E0" w:rsidRPr="00DF4C2B" w:rsidRDefault="00D435E0" w:rsidP="00D435E0">
      <w:pPr>
        <w:pStyle w:val="21"/>
        <w:tabs>
          <w:tab w:val="left" w:pos="1466"/>
        </w:tabs>
        <w:spacing w:line="240" w:lineRule="auto"/>
      </w:pPr>
    </w:p>
    <w:p w:rsidR="00D435E0" w:rsidRPr="00DF4C2B" w:rsidRDefault="00D435E0" w:rsidP="00D435E0">
      <w:pPr>
        <w:pStyle w:val="21"/>
        <w:tabs>
          <w:tab w:val="left" w:pos="1466"/>
        </w:tabs>
        <w:spacing w:line="240" w:lineRule="auto"/>
      </w:pPr>
    </w:p>
    <w:p w:rsidR="00D435E0" w:rsidRPr="00DF4C2B" w:rsidRDefault="00D435E0" w:rsidP="00D435E0">
      <w:pPr>
        <w:pStyle w:val="21"/>
        <w:tabs>
          <w:tab w:val="left" w:pos="1466"/>
        </w:tabs>
        <w:spacing w:line="240" w:lineRule="auto"/>
      </w:pPr>
      <w:r w:rsidRPr="00DF4C2B">
        <w:t>Основание:   1.  Личное заявление</w:t>
      </w:r>
    </w:p>
    <w:p w:rsidR="00D435E0" w:rsidRPr="00DF4C2B" w:rsidRDefault="00D435E0" w:rsidP="00D435E0">
      <w:pPr>
        <w:pStyle w:val="21"/>
        <w:tabs>
          <w:tab w:val="left" w:pos="1466"/>
        </w:tabs>
        <w:spacing w:line="240" w:lineRule="auto"/>
      </w:pPr>
      <w:r w:rsidRPr="00DF4C2B">
        <w:t xml:space="preserve">                      2.  Решение _________________________________________________________                                       (органа местного самоуправления о поступлении на </w:t>
      </w:r>
      <w:proofErr w:type="gramStart"/>
      <w:r w:rsidRPr="00DF4C2B">
        <w:t>государственную</w:t>
      </w:r>
      <w:proofErr w:type="gramEnd"/>
      <w:r w:rsidRPr="00DF4C2B">
        <w:t xml:space="preserve"> (муниципальную)     об освобождении от должности Государственной (муниципальной) службы)</w:t>
      </w:r>
    </w:p>
    <w:p w:rsidR="00D435E0" w:rsidRPr="00DF4C2B" w:rsidRDefault="00D435E0" w:rsidP="00D435E0">
      <w:pPr>
        <w:pStyle w:val="21"/>
        <w:tabs>
          <w:tab w:val="left" w:pos="1466"/>
        </w:tabs>
        <w:spacing w:line="240" w:lineRule="auto"/>
        <w:ind w:firstLine="900"/>
      </w:pPr>
    </w:p>
    <w:p w:rsidR="00D435E0" w:rsidRPr="00DF4C2B" w:rsidRDefault="00D435E0" w:rsidP="00D435E0">
      <w:pPr>
        <w:pStyle w:val="21"/>
        <w:tabs>
          <w:tab w:val="left" w:pos="1286"/>
          <w:tab w:val="left" w:pos="1466"/>
        </w:tabs>
        <w:spacing w:line="240" w:lineRule="auto"/>
      </w:pPr>
      <w:r>
        <w:t xml:space="preserve">Глава  поселка  </w:t>
      </w:r>
      <w:proofErr w:type="spellStart"/>
      <w:r>
        <w:t>Касторное</w:t>
      </w:r>
      <w:proofErr w:type="spellEnd"/>
      <w:r w:rsidRPr="00DF4C2B">
        <w:t xml:space="preserve">              _______________________________                          </w:t>
      </w:r>
    </w:p>
    <w:p w:rsidR="00D435E0" w:rsidRPr="00DF4C2B" w:rsidRDefault="00D435E0" w:rsidP="00D435E0">
      <w:pPr>
        <w:pStyle w:val="21"/>
        <w:tabs>
          <w:tab w:val="left" w:pos="1286"/>
          <w:tab w:val="left" w:pos="1466"/>
        </w:tabs>
        <w:spacing w:line="240" w:lineRule="auto"/>
      </w:pPr>
    </w:p>
    <w:p w:rsidR="00D435E0" w:rsidRPr="00DF4C2B" w:rsidRDefault="00D435E0" w:rsidP="00D435E0">
      <w:pPr>
        <w:pStyle w:val="21"/>
        <w:tabs>
          <w:tab w:val="left" w:pos="1286"/>
          <w:tab w:val="left" w:pos="1466"/>
        </w:tabs>
        <w:spacing w:line="240" w:lineRule="auto"/>
      </w:pPr>
    </w:p>
    <w:p w:rsidR="00D435E0" w:rsidRPr="00DF4C2B" w:rsidRDefault="00D435E0" w:rsidP="00D435E0">
      <w:pPr>
        <w:pStyle w:val="21"/>
        <w:tabs>
          <w:tab w:val="left" w:pos="1286"/>
          <w:tab w:val="left" w:pos="1466"/>
        </w:tabs>
        <w:spacing w:line="240" w:lineRule="auto"/>
      </w:pPr>
    </w:p>
    <w:p w:rsidR="00D435E0" w:rsidRDefault="00D435E0" w:rsidP="00D435E0">
      <w:pPr>
        <w:pStyle w:val="21"/>
        <w:tabs>
          <w:tab w:val="left" w:pos="1286"/>
          <w:tab w:val="left" w:pos="1466"/>
        </w:tabs>
        <w:spacing w:line="240" w:lineRule="auto"/>
      </w:pPr>
    </w:p>
    <w:p w:rsidR="00D435E0" w:rsidRDefault="00D435E0" w:rsidP="00D435E0">
      <w:pPr>
        <w:pStyle w:val="21"/>
        <w:tabs>
          <w:tab w:val="left" w:pos="1286"/>
          <w:tab w:val="left" w:pos="1466"/>
        </w:tabs>
        <w:spacing w:line="240" w:lineRule="auto"/>
      </w:pPr>
    </w:p>
    <w:p w:rsidR="00D435E0" w:rsidRDefault="00D435E0" w:rsidP="00D435E0">
      <w:pPr>
        <w:pStyle w:val="21"/>
        <w:tabs>
          <w:tab w:val="left" w:pos="1286"/>
          <w:tab w:val="left" w:pos="1466"/>
        </w:tabs>
        <w:spacing w:line="240" w:lineRule="auto"/>
      </w:pPr>
    </w:p>
    <w:p w:rsidR="00D435E0" w:rsidRDefault="00D435E0" w:rsidP="00D435E0">
      <w:pPr>
        <w:pStyle w:val="21"/>
        <w:tabs>
          <w:tab w:val="left" w:pos="1286"/>
          <w:tab w:val="left" w:pos="1466"/>
        </w:tabs>
        <w:spacing w:line="240" w:lineRule="auto"/>
      </w:pPr>
    </w:p>
    <w:p w:rsidR="00D435E0" w:rsidRPr="00DF4C2B" w:rsidRDefault="00D435E0" w:rsidP="00D435E0">
      <w:pPr>
        <w:pStyle w:val="21"/>
        <w:tabs>
          <w:tab w:val="left" w:pos="1286"/>
          <w:tab w:val="left" w:pos="1466"/>
        </w:tabs>
        <w:spacing w:line="240" w:lineRule="auto"/>
      </w:pPr>
    </w:p>
    <w:p w:rsidR="00D435E0" w:rsidRPr="00DF4C2B" w:rsidRDefault="00D435E0" w:rsidP="00D435E0">
      <w:pPr>
        <w:pStyle w:val="21"/>
        <w:tabs>
          <w:tab w:val="left" w:pos="1286"/>
          <w:tab w:val="left" w:pos="1466"/>
        </w:tabs>
        <w:spacing w:line="240" w:lineRule="auto"/>
        <w:jc w:val="right"/>
      </w:pPr>
      <w:r w:rsidRPr="00DF4C2B">
        <w:lastRenderedPageBreak/>
        <w:t xml:space="preserve">              Приложение № 7</w:t>
      </w:r>
    </w:p>
    <w:p w:rsidR="00D435E0" w:rsidRPr="00DF4C2B" w:rsidRDefault="00D435E0" w:rsidP="00D435E0">
      <w:pPr>
        <w:pStyle w:val="21"/>
        <w:tabs>
          <w:tab w:val="left" w:pos="1286"/>
          <w:tab w:val="left" w:pos="1466"/>
        </w:tabs>
        <w:spacing w:after="0" w:line="240" w:lineRule="auto"/>
        <w:jc w:val="right"/>
      </w:pPr>
      <w:r w:rsidRPr="00DF4C2B">
        <w:t>к Правилам назначения пенсии</w:t>
      </w:r>
    </w:p>
    <w:p w:rsidR="00D435E0" w:rsidRPr="00DF4C2B" w:rsidRDefault="00D435E0" w:rsidP="00D435E0">
      <w:pPr>
        <w:pStyle w:val="21"/>
        <w:tabs>
          <w:tab w:val="left" w:pos="1286"/>
          <w:tab w:val="left" w:pos="1466"/>
        </w:tabs>
        <w:spacing w:after="0" w:line="240" w:lineRule="auto"/>
        <w:jc w:val="right"/>
      </w:pPr>
      <w:r w:rsidRPr="00DF4C2B">
        <w:t>за выслугу лет муниципальным служащим</w:t>
      </w:r>
    </w:p>
    <w:p w:rsidR="00D435E0" w:rsidRPr="00DF4C2B" w:rsidRDefault="00D435E0" w:rsidP="00D435E0">
      <w:pPr>
        <w:pStyle w:val="21"/>
        <w:tabs>
          <w:tab w:val="left" w:pos="1286"/>
          <w:tab w:val="left" w:pos="1466"/>
        </w:tabs>
        <w:spacing w:after="0" w:line="240" w:lineRule="auto"/>
        <w:jc w:val="right"/>
      </w:pPr>
      <w:r w:rsidRPr="00DF4C2B">
        <w:t xml:space="preserve">Администрации поселка </w:t>
      </w:r>
      <w:proofErr w:type="spellStart"/>
      <w:r>
        <w:t>Касторное</w:t>
      </w:r>
      <w:proofErr w:type="spellEnd"/>
    </w:p>
    <w:p w:rsidR="00D435E0" w:rsidRPr="00DF4C2B" w:rsidRDefault="00D435E0" w:rsidP="00D435E0">
      <w:pPr>
        <w:pStyle w:val="21"/>
        <w:tabs>
          <w:tab w:val="left" w:pos="1286"/>
          <w:tab w:val="left" w:pos="1466"/>
        </w:tabs>
        <w:spacing w:after="0" w:line="240" w:lineRule="auto"/>
        <w:jc w:val="right"/>
      </w:pPr>
      <w:r w:rsidRPr="00DF4C2B">
        <w:t>Курской области,</w:t>
      </w:r>
      <w:r>
        <w:t xml:space="preserve"> </w:t>
      </w:r>
      <w:r w:rsidRPr="00DF4C2B">
        <w:t>перерасчета ее размера и выплаты</w:t>
      </w:r>
    </w:p>
    <w:p w:rsidR="00D435E0" w:rsidRPr="00DF4C2B" w:rsidRDefault="00D435E0" w:rsidP="00D435E0">
      <w:pPr>
        <w:pStyle w:val="21"/>
        <w:tabs>
          <w:tab w:val="left" w:pos="1466"/>
        </w:tabs>
        <w:spacing w:line="240" w:lineRule="auto"/>
      </w:pPr>
    </w:p>
    <w:p w:rsidR="00D435E0" w:rsidRPr="00DF4C2B" w:rsidRDefault="00D435E0" w:rsidP="00D435E0">
      <w:pPr>
        <w:pStyle w:val="21"/>
        <w:tabs>
          <w:tab w:val="left" w:pos="1466"/>
        </w:tabs>
        <w:spacing w:line="240" w:lineRule="auto"/>
        <w:jc w:val="right"/>
      </w:pPr>
      <w:r w:rsidRPr="00DF4C2B">
        <w:t xml:space="preserve">                                                                                              </w:t>
      </w:r>
      <w:r>
        <w:t xml:space="preserve">Главе  поселка </w:t>
      </w:r>
      <w:proofErr w:type="spellStart"/>
      <w:r>
        <w:t>Касторное</w:t>
      </w:r>
      <w:proofErr w:type="spellEnd"/>
      <w:r w:rsidRPr="00DF4C2B">
        <w:t xml:space="preserve">                                                                                      Курской области </w:t>
      </w:r>
    </w:p>
    <w:p w:rsidR="00D435E0" w:rsidRPr="00DF4C2B" w:rsidRDefault="00D435E0" w:rsidP="00D435E0">
      <w:pPr>
        <w:pStyle w:val="21"/>
        <w:tabs>
          <w:tab w:val="left" w:pos="1466"/>
        </w:tabs>
        <w:spacing w:line="240" w:lineRule="auto"/>
        <w:jc w:val="right"/>
      </w:pPr>
      <w:r>
        <w:t>_______________________________</w:t>
      </w:r>
    </w:p>
    <w:p w:rsidR="00D435E0" w:rsidRPr="00DF4C2B" w:rsidRDefault="00D435E0" w:rsidP="00D435E0">
      <w:pPr>
        <w:pStyle w:val="21"/>
        <w:tabs>
          <w:tab w:val="left" w:pos="1466"/>
        </w:tabs>
        <w:spacing w:line="240" w:lineRule="auto"/>
        <w:jc w:val="right"/>
      </w:pPr>
      <w:r w:rsidRPr="00DF4C2B">
        <w:t xml:space="preserve">                                                                                      </w:t>
      </w:r>
    </w:p>
    <w:p w:rsidR="00D435E0" w:rsidRPr="00DF4C2B" w:rsidRDefault="00D435E0" w:rsidP="00D435E0">
      <w:pPr>
        <w:pStyle w:val="21"/>
        <w:tabs>
          <w:tab w:val="left" w:pos="1466"/>
        </w:tabs>
        <w:spacing w:line="240" w:lineRule="auto"/>
        <w:jc w:val="right"/>
      </w:pPr>
      <w:r w:rsidRPr="00DF4C2B">
        <w:t xml:space="preserve">                                                                                        от _______________________________</w:t>
      </w:r>
    </w:p>
    <w:p w:rsidR="00D435E0" w:rsidRPr="00DF4C2B" w:rsidRDefault="00D435E0" w:rsidP="00D435E0">
      <w:pPr>
        <w:pStyle w:val="21"/>
        <w:tabs>
          <w:tab w:val="left" w:pos="1466"/>
        </w:tabs>
        <w:spacing w:line="240" w:lineRule="auto"/>
        <w:jc w:val="right"/>
      </w:pPr>
      <w:r w:rsidRPr="00DF4C2B">
        <w:t xml:space="preserve">                                                                                              _________________________________</w:t>
      </w:r>
    </w:p>
    <w:p w:rsidR="00D435E0" w:rsidRPr="00DF4C2B" w:rsidRDefault="00D435E0" w:rsidP="00D435E0">
      <w:pPr>
        <w:pStyle w:val="21"/>
        <w:tabs>
          <w:tab w:val="left" w:pos="1466"/>
        </w:tabs>
        <w:spacing w:line="240" w:lineRule="auto"/>
      </w:pPr>
      <w:r w:rsidRPr="00DF4C2B">
        <w:t xml:space="preserve">                                                                                         (фамилия, имя, отчество заявителя)</w:t>
      </w:r>
    </w:p>
    <w:p w:rsidR="00D435E0" w:rsidRPr="00DF4C2B" w:rsidRDefault="00D435E0" w:rsidP="00D435E0">
      <w:pPr>
        <w:pStyle w:val="21"/>
        <w:tabs>
          <w:tab w:val="left" w:pos="1466"/>
        </w:tabs>
        <w:spacing w:line="240" w:lineRule="auto"/>
        <w:jc w:val="right"/>
      </w:pPr>
      <w:r w:rsidRPr="00DF4C2B">
        <w:t xml:space="preserve">                                                                                                                                             Домашний адрес:        ______________</w:t>
      </w:r>
    </w:p>
    <w:p w:rsidR="00D435E0" w:rsidRPr="00DF4C2B" w:rsidRDefault="00D435E0" w:rsidP="00D435E0">
      <w:pPr>
        <w:pStyle w:val="21"/>
        <w:tabs>
          <w:tab w:val="left" w:pos="1466"/>
        </w:tabs>
        <w:spacing w:line="240" w:lineRule="auto"/>
        <w:jc w:val="right"/>
      </w:pPr>
      <w:r w:rsidRPr="00DF4C2B">
        <w:t xml:space="preserve">                                                                                              _________________________________</w:t>
      </w:r>
    </w:p>
    <w:p w:rsidR="00D435E0" w:rsidRPr="00DF4C2B" w:rsidRDefault="00D435E0" w:rsidP="00D435E0">
      <w:pPr>
        <w:pStyle w:val="21"/>
        <w:tabs>
          <w:tab w:val="left" w:pos="1466"/>
        </w:tabs>
        <w:spacing w:line="240" w:lineRule="auto"/>
        <w:jc w:val="right"/>
      </w:pPr>
      <w:r w:rsidRPr="00DF4C2B">
        <w:t xml:space="preserve">                                                                                              телефон  _________________________</w:t>
      </w:r>
    </w:p>
    <w:p w:rsidR="00D435E0" w:rsidRPr="00DF4C2B" w:rsidRDefault="00D435E0" w:rsidP="00D435E0">
      <w:pPr>
        <w:pStyle w:val="21"/>
        <w:tabs>
          <w:tab w:val="left" w:pos="1466"/>
        </w:tabs>
        <w:spacing w:line="240" w:lineRule="auto"/>
        <w:jc w:val="center"/>
        <w:rPr>
          <w:b/>
          <w:bCs/>
        </w:rPr>
      </w:pPr>
      <w:proofErr w:type="gramStart"/>
      <w:r w:rsidRPr="00DF4C2B">
        <w:rPr>
          <w:b/>
          <w:bCs/>
        </w:rPr>
        <w:t>З</w:t>
      </w:r>
      <w:proofErr w:type="gramEnd"/>
      <w:r w:rsidRPr="00DF4C2B">
        <w:rPr>
          <w:b/>
          <w:bCs/>
        </w:rPr>
        <w:t xml:space="preserve"> А Я В Л Е Н И Е</w:t>
      </w:r>
    </w:p>
    <w:p w:rsidR="00D435E0" w:rsidRPr="00DF4C2B" w:rsidRDefault="00D435E0" w:rsidP="00D435E0">
      <w:pPr>
        <w:pStyle w:val="21"/>
        <w:tabs>
          <w:tab w:val="left" w:pos="1466"/>
        </w:tabs>
        <w:spacing w:line="240" w:lineRule="auto"/>
        <w:jc w:val="center"/>
        <w:rPr>
          <w:b/>
          <w:bCs/>
        </w:rPr>
      </w:pPr>
    </w:p>
    <w:p w:rsidR="00D435E0" w:rsidRPr="00DF4C2B" w:rsidRDefault="00D435E0" w:rsidP="00D435E0">
      <w:pPr>
        <w:pStyle w:val="21"/>
        <w:tabs>
          <w:tab w:val="left" w:pos="1466"/>
        </w:tabs>
        <w:spacing w:line="240" w:lineRule="auto"/>
        <w:ind w:firstLine="900"/>
      </w:pPr>
      <w:proofErr w:type="gramStart"/>
      <w:r w:rsidRPr="00DF4C2B">
        <w:t>В соответствии с Законом Курской области «О государственной гражданской службе Курской области» прошу приостановить (прекратить) возобновить) мне выплату пенсии за выслугу лет на основании_________________________________________________</w:t>
      </w:r>
      <w:proofErr w:type="gramEnd"/>
    </w:p>
    <w:p w:rsidR="00D435E0" w:rsidRPr="00DF4C2B" w:rsidRDefault="00D435E0" w:rsidP="00D435E0">
      <w:pPr>
        <w:pStyle w:val="21"/>
        <w:tabs>
          <w:tab w:val="left" w:pos="1466"/>
        </w:tabs>
        <w:spacing w:line="240" w:lineRule="auto"/>
      </w:pPr>
      <w:r w:rsidRPr="00DF4C2B">
        <w:t>___________________________________________________________________________</w:t>
      </w:r>
    </w:p>
    <w:p w:rsidR="00D435E0" w:rsidRPr="00DF4C2B" w:rsidRDefault="00D435E0" w:rsidP="00D435E0">
      <w:pPr>
        <w:pStyle w:val="21"/>
        <w:tabs>
          <w:tab w:val="left" w:pos="1466"/>
        </w:tabs>
        <w:spacing w:line="240" w:lineRule="auto"/>
        <w:jc w:val="center"/>
      </w:pPr>
      <w:proofErr w:type="gramStart"/>
      <w:r w:rsidRPr="00DF4C2B">
        <w:t xml:space="preserve">(решение федерального, областного, муниципального органа о возобновлении государственной, муниципальной службы, </w:t>
      </w:r>
      <w:proofErr w:type="gramEnd"/>
    </w:p>
    <w:p w:rsidR="00D435E0" w:rsidRPr="00DF4C2B" w:rsidRDefault="00D435E0" w:rsidP="00D435E0">
      <w:pPr>
        <w:pStyle w:val="21"/>
        <w:tabs>
          <w:tab w:val="left" w:pos="1466"/>
        </w:tabs>
        <w:spacing w:line="240" w:lineRule="auto"/>
        <w:jc w:val="center"/>
      </w:pPr>
      <w:proofErr w:type="gramStart"/>
      <w:r w:rsidRPr="00DF4C2B">
        <w:t>прекращении</w:t>
      </w:r>
      <w:proofErr w:type="gramEnd"/>
      <w:r w:rsidRPr="00DF4C2B">
        <w:t xml:space="preserve"> государственной, муниципальной службы, решение о назначении ежемесячной доплаты к трудовой пенсии, </w:t>
      </w:r>
    </w:p>
    <w:p w:rsidR="00D435E0" w:rsidRPr="00DF4C2B" w:rsidRDefault="00D435E0" w:rsidP="00D435E0">
      <w:pPr>
        <w:pStyle w:val="21"/>
        <w:tabs>
          <w:tab w:val="left" w:pos="1466"/>
        </w:tabs>
        <w:spacing w:line="240" w:lineRule="auto"/>
        <w:jc w:val="center"/>
      </w:pPr>
      <w:r w:rsidRPr="00DF4C2B">
        <w:t xml:space="preserve"> дополнительного ежемесячного материального обеспечения, или решения об установлении дополнительного пожизненного </w:t>
      </w:r>
    </w:p>
    <w:p w:rsidR="00D435E0" w:rsidRPr="00DF4C2B" w:rsidRDefault="00D435E0" w:rsidP="00D435E0">
      <w:pPr>
        <w:pStyle w:val="21"/>
        <w:tabs>
          <w:tab w:val="left" w:pos="1466"/>
        </w:tabs>
        <w:spacing w:line="240" w:lineRule="auto"/>
        <w:jc w:val="center"/>
      </w:pPr>
      <w:r w:rsidRPr="00DF4C2B">
        <w:t>ежемесячного материального обеспечения, либо в соответствии с законодательством Курской области или законодательством другого субъекта Российской федерации решение об установлении ежемесячной доплаты к трудовой пенсии о назначении пенсии за выслугу лет)</w:t>
      </w:r>
    </w:p>
    <w:p w:rsidR="00D435E0" w:rsidRPr="00DF4C2B" w:rsidRDefault="00D435E0" w:rsidP="00D435E0">
      <w:pPr>
        <w:pStyle w:val="21"/>
        <w:tabs>
          <w:tab w:val="left" w:pos="1466"/>
        </w:tabs>
        <w:spacing w:line="240" w:lineRule="auto"/>
      </w:pPr>
      <w:r w:rsidRPr="00DF4C2B">
        <w:t>К заявлению прилагаются:</w:t>
      </w:r>
    </w:p>
    <w:p w:rsidR="00D435E0" w:rsidRPr="00DF4C2B" w:rsidRDefault="00D435E0" w:rsidP="00D435E0">
      <w:pPr>
        <w:pStyle w:val="21"/>
        <w:tabs>
          <w:tab w:val="left" w:pos="1466"/>
        </w:tabs>
        <w:spacing w:line="240" w:lineRule="auto"/>
      </w:pPr>
      <w:r w:rsidRPr="00DF4C2B">
        <w:t xml:space="preserve">__________________________________________________________________________    </w:t>
      </w:r>
    </w:p>
    <w:p w:rsidR="00D435E0" w:rsidRPr="00DF4C2B" w:rsidRDefault="00D435E0" w:rsidP="00D435E0">
      <w:pPr>
        <w:pStyle w:val="21"/>
        <w:tabs>
          <w:tab w:val="left" w:pos="1466"/>
        </w:tabs>
        <w:spacing w:line="240" w:lineRule="auto"/>
        <w:jc w:val="center"/>
      </w:pPr>
      <w:proofErr w:type="gramStart"/>
      <w:r w:rsidRPr="00DF4C2B">
        <w:t xml:space="preserve">(копия решение федерального, областного, муниципального органа о поступлении на государственную, муниципальную службу, </w:t>
      </w:r>
      <w:proofErr w:type="gramEnd"/>
    </w:p>
    <w:p w:rsidR="00D435E0" w:rsidRPr="00DF4C2B" w:rsidRDefault="00D435E0" w:rsidP="00D435E0">
      <w:pPr>
        <w:pStyle w:val="21"/>
        <w:tabs>
          <w:tab w:val="left" w:pos="1466"/>
        </w:tabs>
        <w:spacing w:line="240" w:lineRule="auto"/>
        <w:jc w:val="center"/>
      </w:pPr>
      <w:proofErr w:type="gramStart"/>
      <w:r w:rsidRPr="00DF4C2B">
        <w:lastRenderedPageBreak/>
        <w:t>прекращении</w:t>
      </w:r>
      <w:proofErr w:type="gramEnd"/>
      <w:r w:rsidRPr="00DF4C2B">
        <w:t xml:space="preserve"> государственной, муниципальной службы, решение о назначении ежемесячной доплаты к трудовой пенсии, </w:t>
      </w:r>
    </w:p>
    <w:p w:rsidR="00D435E0" w:rsidRPr="00DF4C2B" w:rsidRDefault="00D435E0" w:rsidP="00D435E0">
      <w:pPr>
        <w:pStyle w:val="21"/>
        <w:tabs>
          <w:tab w:val="left" w:pos="1466"/>
        </w:tabs>
        <w:spacing w:line="240" w:lineRule="auto"/>
        <w:jc w:val="center"/>
      </w:pPr>
      <w:r w:rsidRPr="00DF4C2B">
        <w:t xml:space="preserve"> </w:t>
      </w:r>
      <w:proofErr w:type="gramStart"/>
      <w:r w:rsidRPr="00DF4C2B">
        <w:t>дополнительного ежемесячного материального обеспечения, копия решения о назначении ежемесячной доплаты к трудовой пенсии или ежемесячного пожизненного содержания, или дополнительного ежемесячного материального обеспечения, или копия решения об установлении дополнительного ежемесячного материального обеспечения, либо в соответствии с законодательством Курской области   копия решение об установлении ежемесячной доплаты к трудовой пенсии о назначении пенсии за выслугу лет)</w:t>
      </w:r>
      <w:proofErr w:type="gramEnd"/>
    </w:p>
    <w:p w:rsidR="00D435E0" w:rsidRPr="00DF4C2B" w:rsidRDefault="00D435E0" w:rsidP="00D435E0">
      <w:pPr>
        <w:pStyle w:val="21"/>
        <w:tabs>
          <w:tab w:val="left" w:pos="1466"/>
        </w:tabs>
        <w:spacing w:line="240" w:lineRule="auto"/>
        <w:jc w:val="center"/>
      </w:pPr>
    </w:p>
    <w:p w:rsidR="00D435E0" w:rsidRPr="00DF4C2B" w:rsidRDefault="00D435E0" w:rsidP="00D435E0">
      <w:pPr>
        <w:pStyle w:val="21"/>
        <w:tabs>
          <w:tab w:val="left" w:pos="1466"/>
        </w:tabs>
        <w:spacing w:line="240" w:lineRule="auto"/>
      </w:pPr>
      <w:r w:rsidRPr="00DF4C2B">
        <w:t xml:space="preserve">«____»________________ </w:t>
      </w:r>
      <w:proofErr w:type="spellStart"/>
      <w:r w:rsidRPr="00DF4C2B">
        <w:t>______</w:t>
      </w:r>
      <w:proofErr w:type="gramStart"/>
      <w:r w:rsidRPr="00DF4C2B">
        <w:t>г</w:t>
      </w:r>
      <w:proofErr w:type="spellEnd"/>
      <w:proofErr w:type="gramEnd"/>
      <w:r w:rsidRPr="00DF4C2B">
        <w:t>. _____________________________</w:t>
      </w:r>
    </w:p>
    <w:p w:rsidR="00D435E0" w:rsidRPr="00DF4C2B" w:rsidRDefault="00D435E0" w:rsidP="00D435E0">
      <w:pPr>
        <w:pStyle w:val="21"/>
        <w:tabs>
          <w:tab w:val="left" w:pos="1466"/>
        </w:tabs>
        <w:spacing w:line="240" w:lineRule="auto"/>
      </w:pPr>
      <w:r w:rsidRPr="00DF4C2B">
        <w:t xml:space="preserve">                                                                                                  (подпись заявителя)</w:t>
      </w:r>
    </w:p>
    <w:p w:rsidR="00D435E0" w:rsidRPr="00DF4C2B" w:rsidRDefault="00D435E0" w:rsidP="00D435E0">
      <w:pPr>
        <w:pStyle w:val="21"/>
        <w:tabs>
          <w:tab w:val="left" w:pos="1466"/>
        </w:tabs>
        <w:spacing w:line="240" w:lineRule="auto"/>
      </w:pPr>
    </w:p>
    <w:p w:rsidR="00D435E0" w:rsidRPr="00DF4C2B" w:rsidRDefault="00D435E0" w:rsidP="00D435E0">
      <w:pPr>
        <w:pStyle w:val="21"/>
        <w:tabs>
          <w:tab w:val="left" w:pos="1466"/>
        </w:tabs>
        <w:spacing w:line="240" w:lineRule="auto"/>
      </w:pPr>
      <w:r w:rsidRPr="00DF4C2B">
        <w:t xml:space="preserve">Заявление зарегистрировано _________________  </w:t>
      </w:r>
      <w:proofErr w:type="spellStart"/>
      <w:r w:rsidRPr="00DF4C2B">
        <w:t>________</w:t>
      </w:r>
      <w:proofErr w:type="gramStart"/>
      <w:r w:rsidRPr="00DF4C2B">
        <w:t>г</w:t>
      </w:r>
      <w:proofErr w:type="spellEnd"/>
      <w:proofErr w:type="gramEnd"/>
      <w:r w:rsidRPr="00DF4C2B">
        <w:t>.</w:t>
      </w:r>
    </w:p>
    <w:p w:rsidR="00D435E0" w:rsidRPr="00DF4C2B" w:rsidRDefault="00D435E0" w:rsidP="00D435E0">
      <w:pPr>
        <w:pStyle w:val="21"/>
        <w:tabs>
          <w:tab w:val="left" w:pos="1466"/>
        </w:tabs>
        <w:spacing w:line="240" w:lineRule="auto"/>
      </w:pPr>
    </w:p>
    <w:p w:rsidR="00D435E0" w:rsidRPr="00DF4C2B" w:rsidRDefault="00D435E0" w:rsidP="00D435E0">
      <w:pPr>
        <w:pStyle w:val="21"/>
        <w:tabs>
          <w:tab w:val="left" w:pos="1466"/>
        </w:tabs>
        <w:spacing w:line="240" w:lineRule="auto"/>
      </w:pPr>
      <w:r w:rsidRPr="00DF4C2B">
        <w:t xml:space="preserve">Администрация поселка </w:t>
      </w:r>
      <w:proofErr w:type="spellStart"/>
      <w:r>
        <w:t>Касторное</w:t>
      </w:r>
      <w:proofErr w:type="spellEnd"/>
      <w:r>
        <w:t xml:space="preserve"> </w:t>
      </w:r>
      <w:r w:rsidRPr="00DF4C2B">
        <w:t>Курской области</w:t>
      </w:r>
    </w:p>
    <w:p w:rsidR="00D435E0" w:rsidRPr="00DF4C2B" w:rsidRDefault="00D435E0" w:rsidP="00D435E0">
      <w:pPr>
        <w:pStyle w:val="21"/>
        <w:tabs>
          <w:tab w:val="left" w:pos="1466"/>
        </w:tabs>
        <w:spacing w:line="240" w:lineRule="auto"/>
      </w:pPr>
      <w:r w:rsidRPr="00DF4C2B">
        <w:t xml:space="preserve">            Место для печати                   ______________________________________________                                                                      </w:t>
      </w:r>
    </w:p>
    <w:p w:rsidR="00D435E0" w:rsidRPr="00DF4C2B" w:rsidRDefault="00D435E0" w:rsidP="00D435E0">
      <w:pPr>
        <w:pStyle w:val="21"/>
        <w:tabs>
          <w:tab w:val="left" w:pos="1466"/>
        </w:tabs>
        <w:spacing w:line="240" w:lineRule="auto"/>
      </w:pPr>
    </w:p>
    <w:p w:rsidR="00D435E0" w:rsidRPr="00DF4C2B" w:rsidRDefault="00D435E0" w:rsidP="00D435E0">
      <w:pPr>
        <w:pStyle w:val="21"/>
        <w:tabs>
          <w:tab w:val="left" w:pos="1466"/>
        </w:tabs>
        <w:spacing w:line="240" w:lineRule="auto"/>
      </w:pPr>
    </w:p>
    <w:p w:rsidR="00D435E0" w:rsidRPr="00DF4C2B" w:rsidRDefault="00D435E0" w:rsidP="00D435E0">
      <w:pPr>
        <w:pStyle w:val="21"/>
        <w:tabs>
          <w:tab w:val="left" w:pos="1466"/>
        </w:tabs>
        <w:spacing w:line="240" w:lineRule="auto"/>
      </w:pPr>
    </w:p>
    <w:p w:rsidR="00D435E0" w:rsidRPr="00DF4C2B" w:rsidRDefault="00D435E0" w:rsidP="00D435E0">
      <w:pPr>
        <w:pStyle w:val="21"/>
        <w:tabs>
          <w:tab w:val="left" w:pos="1466"/>
        </w:tabs>
        <w:spacing w:line="240" w:lineRule="auto"/>
      </w:pPr>
    </w:p>
    <w:p w:rsidR="00D435E0" w:rsidRPr="00DF4C2B" w:rsidRDefault="00D435E0" w:rsidP="00D435E0">
      <w:pPr>
        <w:pStyle w:val="21"/>
        <w:tabs>
          <w:tab w:val="left" w:pos="1466"/>
        </w:tabs>
        <w:spacing w:line="240" w:lineRule="auto"/>
      </w:pPr>
    </w:p>
    <w:p w:rsidR="00D435E0" w:rsidRPr="00DF4C2B" w:rsidRDefault="00D435E0" w:rsidP="00D435E0">
      <w:pPr>
        <w:pStyle w:val="21"/>
        <w:tabs>
          <w:tab w:val="left" w:pos="1466"/>
        </w:tabs>
        <w:spacing w:line="240" w:lineRule="auto"/>
      </w:pPr>
    </w:p>
    <w:p w:rsidR="00D435E0" w:rsidRPr="00DF4C2B" w:rsidRDefault="00D435E0" w:rsidP="00D435E0">
      <w:pPr>
        <w:pStyle w:val="21"/>
        <w:tabs>
          <w:tab w:val="left" w:pos="1466"/>
        </w:tabs>
        <w:spacing w:line="240" w:lineRule="auto"/>
      </w:pPr>
    </w:p>
    <w:p w:rsidR="00D435E0" w:rsidRPr="00DF4C2B" w:rsidRDefault="00D435E0" w:rsidP="00D435E0">
      <w:pPr>
        <w:pStyle w:val="21"/>
        <w:tabs>
          <w:tab w:val="left" w:pos="1466"/>
        </w:tabs>
        <w:spacing w:line="240" w:lineRule="auto"/>
      </w:pPr>
    </w:p>
    <w:p w:rsidR="00D435E0" w:rsidRPr="00DF4C2B" w:rsidRDefault="00D435E0" w:rsidP="00D435E0">
      <w:pPr>
        <w:pStyle w:val="21"/>
        <w:tabs>
          <w:tab w:val="left" w:pos="1466"/>
        </w:tabs>
        <w:spacing w:line="240" w:lineRule="auto"/>
      </w:pPr>
    </w:p>
    <w:p w:rsidR="00D435E0" w:rsidRDefault="00D435E0" w:rsidP="00D435E0">
      <w:pPr>
        <w:pStyle w:val="21"/>
        <w:tabs>
          <w:tab w:val="left" w:pos="1466"/>
        </w:tabs>
        <w:spacing w:line="240" w:lineRule="auto"/>
      </w:pPr>
    </w:p>
    <w:p w:rsidR="00D435E0" w:rsidRDefault="00D435E0" w:rsidP="00D435E0">
      <w:pPr>
        <w:pStyle w:val="21"/>
        <w:tabs>
          <w:tab w:val="left" w:pos="1466"/>
        </w:tabs>
        <w:spacing w:line="240" w:lineRule="auto"/>
      </w:pPr>
    </w:p>
    <w:p w:rsidR="00D435E0" w:rsidRDefault="00D435E0" w:rsidP="00D435E0">
      <w:pPr>
        <w:pStyle w:val="21"/>
        <w:tabs>
          <w:tab w:val="left" w:pos="1466"/>
        </w:tabs>
        <w:spacing w:line="240" w:lineRule="auto"/>
      </w:pPr>
    </w:p>
    <w:p w:rsidR="00D435E0" w:rsidRDefault="00D435E0" w:rsidP="00D435E0">
      <w:pPr>
        <w:pStyle w:val="21"/>
        <w:tabs>
          <w:tab w:val="left" w:pos="1466"/>
        </w:tabs>
        <w:spacing w:line="240" w:lineRule="auto"/>
      </w:pPr>
    </w:p>
    <w:p w:rsidR="00D435E0" w:rsidRDefault="00D435E0" w:rsidP="00D435E0">
      <w:pPr>
        <w:pStyle w:val="21"/>
        <w:tabs>
          <w:tab w:val="left" w:pos="1466"/>
        </w:tabs>
        <w:spacing w:line="240" w:lineRule="auto"/>
      </w:pPr>
    </w:p>
    <w:p w:rsidR="00D435E0" w:rsidRDefault="00D435E0" w:rsidP="00D435E0">
      <w:pPr>
        <w:pStyle w:val="21"/>
        <w:tabs>
          <w:tab w:val="left" w:pos="1466"/>
        </w:tabs>
        <w:spacing w:line="240" w:lineRule="auto"/>
      </w:pPr>
    </w:p>
    <w:p w:rsidR="00D435E0" w:rsidRDefault="00D435E0" w:rsidP="00D435E0">
      <w:pPr>
        <w:pStyle w:val="21"/>
        <w:tabs>
          <w:tab w:val="left" w:pos="1466"/>
        </w:tabs>
        <w:spacing w:line="240" w:lineRule="auto"/>
      </w:pPr>
    </w:p>
    <w:p w:rsidR="00D435E0" w:rsidRDefault="00D435E0" w:rsidP="00D435E0">
      <w:pPr>
        <w:pStyle w:val="21"/>
        <w:tabs>
          <w:tab w:val="left" w:pos="1466"/>
        </w:tabs>
        <w:spacing w:line="240" w:lineRule="auto"/>
      </w:pPr>
    </w:p>
    <w:p w:rsidR="00D435E0" w:rsidRDefault="00D435E0" w:rsidP="00D435E0">
      <w:pPr>
        <w:pStyle w:val="21"/>
        <w:tabs>
          <w:tab w:val="left" w:pos="1466"/>
        </w:tabs>
        <w:spacing w:line="240" w:lineRule="auto"/>
      </w:pPr>
    </w:p>
    <w:p w:rsidR="00D435E0" w:rsidRPr="00DF4C2B" w:rsidRDefault="00D435E0" w:rsidP="00D435E0">
      <w:pPr>
        <w:pStyle w:val="21"/>
        <w:tabs>
          <w:tab w:val="left" w:pos="1466"/>
        </w:tabs>
        <w:spacing w:line="240" w:lineRule="auto"/>
      </w:pPr>
    </w:p>
    <w:p w:rsidR="00D435E0" w:rsidRPr="00DF4C2B" w:rsidRDefault="00D435E0" w:rsidP="00D435E0">
      <w:pPr>
        <w:pStyle w:val="21"/>
        <w:tabs>
          <w:tab w:val="left" w:pos="1466"/>
        </w:tabs>
        <w:spacing w:line="240" w:lineRule="auto"/>
      </w:pPr>
    </w:p>
    <w:p w:rsidR="00D435E0" w:rsidRPr="00DF4C2B" w:rsidRDefault="00D435E0" w:rsidP="00D435E0">
      <w:pPr>
        <w:pStyle w:val="21"/>
        <w:tabs>
          <w:tab w:val="left" w:pos="1466"/>
        </w:tabs>
        <w:spacing w:line="240" w:lineRule="auto"/>
      </w:pPr>
    </w:p>
    <w:p w:rsidR="00D435E0" w:rsidRPr="00DF4C2B" w:rsidRDefault="00D435E0" w:rsidP="00D435E0">
      <w:pPr>
        <w:pStyle w:val="21"/>
        <w:tabs>
          <w:tab w:val="left" w:pos="1286"/>
          <w:tab w:val="left" w:pos="1466"/>
        </w:tabs>
        <w:spacing w:line="240" w:lineRule="auto"/>
        <w:jc w:val="right"/>
      </w:pPr>
      <w:r w:rsidRPr="00DF4C2B">
        <w:lastRenderedPageBreak/>
        <w:t>Приложение № 8</w:t>
      </w:r>
    </w:p>
    <w:p w:rsidR="00D435E0" w:rsidRPr="00DF4C2B" w:rsidRDefault="00D435E0" w:rsidP="00D435E0">
      <w:pPr>
        <w:pStyle w:val="21"/>
        <w:tabs>
          <w:tab w:val="left" w:pos="1286"/>
          <w:tab w:val="left" w:pos="1466"/>
        </w:tabs>
        <w:spacing w:after="0" w:line="240" w:lineRule="auto"/>
        <w:jc w:val="right"/>
      </w:pPr>
      <w:r w:rsidRPr="00DF4C2B">
        <w:t>к Правилам назначения пенсии</w:t>
      </w:r>
    </w:p>
    <w:p w:rsidR="00D435E0" w:rsidRPr="00DF4C2B" w:rsidRDefault="00D435E0" w:rsidP="00D435E0">
      <w:pPr>
        <w:pStyle w:val="21"/>
        <w:tabs>
          <w:tab w:val="left" w:pos="1286"/>
          <w:tab w:val="left" w:pos="1466"/>
        </w:tabs>
        <w:spacing w:after="0" w:line="240" w:lineRule="auto"/>
        <w:jc w:val="right"/>
      </w:pPr>
      <w:r w:rsidRPr="00DF4C2B">
        <w:t>за выслугу лет муниципальным служащим</w:t>
      </w:r>
    </w:p>
    <w:p w:rsidR="00D435E0" w:rsidRPr="00DF4C2B" w:rsidRDefault="00D435E0" w:rsidP="00D435E0">
      <w:pPr>
        <w:pStyle w:val="21"/>
        <w:tabs>
          <w:tab w:val="left" w:pos="1286"/>
          <w:tab w:val="left" w:pos="1466"/>
        </w:tabs>
        <w:spacing w:after="0" w:line="240" w:lineRule="auto"/>
        <w:jc w:val="right"/>
      </w:pPr>
      <w:r w:rsidRPr="00DF4C2B">
        <w:t xml:space="preserve">Администрации поселка </w:t>
      </w:r>
      <w:proofErr w:type="spellStart"/>
      <w:r>
        <w:t>Касторное</w:t>
      </w:r>
      <w:proofErr w:type="spellEnd"/>
    </w:p>
    <w:p w:rsidR="00D435E0" w:rsidRPr="00DF4C2B" w:rsidRDefault="00D435E0" w:rsidP="00D435E0">
      <w:pPr>
        <w:pStyle w:val="21"/>
        <w:tabs>
          <w:tab w:val="left" w:pos="1286"/>
          <w:tab w:val="left" w:pos="1466"/>
        </w:tabs>
        <w:spacing w:after="0" w:line="240" w:lineRule="auto"/>
        <w:jc w:val="right"/>
      </w:pPr>
      <w:r w:rsidRPr="00DF4C2B">
        <w:t>Курской области,</w:t>
      </w:r>
      <w:r>
        <w:t xml:space="preserve"> </w:t>
      </w:r>
      <w:r w:rsidRPr="00DF4C2B">
        <w:t>перерасчета ее размера и выплаты</w:t>
      </w:r>
    </w:p>
    <w:p w:rsidR="00D435E0" w:rsidRPr="00DF4C2B" w:rsidRDefault="00D435E0" w:rsidP="00D435E0">
      <w:pPr>
        <w:pStyle w:val="21"/>
        <w:tabs>
          <w:tab w:val="left" w:pos="3780"/>
        </w:tabs>
        <w:spacing w:line="240" w:lineRule="auto"/>
        <w:ind w:left="1440"/>
        <w:jc w:val="right"/>
      </w:pPr>
    </w:p>
    <w:p w:rsidR="00D435E0" w:rsidRPr="00DF4C2B" w:rsidRDefault="00D435E0" w:rsidP="00D435E0">
      <w:pPr>
        <w:pStyle w:val="21"/>
        <w:tabs>
          <w:tab w:val="left" w:pos="3780"/>
        </w:tabs>
        <w:spacing w:line="240" w:lineRule="auto"/>
        <w:ind w:left="1440"/>
        <w:jc w:val="right"/>
      </w:pPr>
    </w:p>
    <w:p w:rsidR="00D435E0" w:rsidRPr="00C247FC" w:rsidRDefault="00D435E0" w:rsidP="00D435E0">
      <w:pPr>
        <w:spacing w:line="360" w:lineRule="auto"/>
        <w:jc w:val="center"/>
        <w:rPr>
          <w:rFonts w:ascii="Times New Roman" w:hAnsi="Times New Roman" w:cs="Times New Roman"/>
          <w:b/>
          <w:sz w:val="24"/>
          <w:szCs w:val="24"/>
        </w:rPr>
      </w:pPr>
      <w:proofErr w:type="gramStart"/>
      <w:r w:rsidRPr="00C247FC">
        <w:rPr>
          <w:rFonts w:ascii="Times New Roman" w:hAnsi="Times New Roman" w:cs="Times New Roman"/>
          <w:b/>
          <w:sz w:val="24"/>
          <w:szCs w:val="24"/>
        </w:rPr>
        <w:t>Р</w:t>
      </w:r>
      <w:proofErr w:type="gramEnd"/>
      <w:r w:rsidRPr="00C247FC">
        <w:rPr>
          <w:rFonts w:ascii="Times New Roman" w:hAnsi="Times New Roman" w:cs="Times New Roman"/>
          <w:b/>
          <w:sz w:val="24"/>
          <w:szCs w:val="24"/>
        </w:rPr>
        <w:t xml:space="preserve"> А С П О Р Я Ж Е Н И Е</w:t>
      </w:r>
    </w:p>
    <w:p w:rsidR="00D435E0" w:rsidRPr="00C247FC" w:rsidRDefault="00D435E0" w:rsidP="00D435E0">
      <w:pPr>
        <w:spacing w:line="400" w:lineRule="exact"/>
        <w:ind w:left="-540"/>
        <w:jc w:val="center"/>
        <w:rPr>
          <w:rFonts w:ascii="Times New Roman" w:hAnsi="Times New Roman" w:cs="Times New Roman"/>
          <w:b/>
          <w:bCs/>
          <w:sz w:val="24"/>
          <w:szCs w:val="24"/>
        </w:rPr>
      </w:pPr>
      <w:r w:rsidRPr="00C247FC">
        <w:rPr>
          <w:rFonts w:ascii="Times New Roman" w:hAnsi="Times New Roman" w:cs="Times New Roman"/>
          <w:b/>
          <w:bCs/>
          <w:sz w:val="24"/>
          <w:szCs w:val="24"/>
        </w:rPr>
        <w:t>АДМИНИСТРАЦИИ ПОСЕЛКА КАСТОРНОЕ</w:t>
      </w:r>
    </w:p>
    <w:p w:rsidR="00D435E0" w:rsidRPr="00C247FC" w:rsidRDefault="00D435E0" w:rsidP="00D435E0">
      <w:pPr>
        <w:spacing w:line="400" w:lineRule="exact"/>
        <w:ind w:left="-540"/>
        <w:jc w:val="center"/>
        <w:rPr>
          <w:rFonts w:ascii="Times New Roman" w:hAnsi="Times New Roman" w:cs="Times New Roman"/>
          <w:b/>
          <w:bCs/>
          <w:sz w:val="24"/>
          <w:szCs w:val="24"/>
        </w:rPr>
      </w:pPr>
      <w:r w:rsidRPr="00C247FC">
        <w:rPr>
          <w:rFonts w:ascii="Times New Roman" w:hAnsi="Times New Roman" w:cs="Times New Roman"/>
          <w:b/>
          <w:bCs/>
          <w:sz w:val="24"/>
          <w:szCs w:val="24"/>
        </w:rPr>
        <w:t>КУРСКОЙ ОБЛАСТИ</w:t>
      </w:r>
    </w:p>
    <w:p w:rsidR="00D435E0" w:rsidRPr="00605E3D" w:rsidRDefault="00D435E0" w:rsidP="00D435E0">
      <w:pPr>
        <w:rPr>
          <w:sz w:val="28"/>
          <w:szCs w:val="28"/>
          <w:u w:val="single"/>
        </w:rPr>
      </w:pPr>
      <w:r w:rsidRPr="00605E3D">
        <w:rPr>
          <w:sz w:val="28"/>
          <w:szCs w:val="28"/>
          <w:u w:val="single"/>
        </w:rPr>
        <w:t xml:space="preserve"> </w:t>
      </w:r>
    </w:p>
    <w:p w:rsidR="00D435E0" w:rsidRPr="00DF4C2B" w:rsidRDefault="00D435E0" w:rsidP="00D435E0">
      <w:pPr>
        <w:pStyle w:val="21"/>
        <w:tabs>
          <w:tab w:val="left" w:pos="1466"/>
        </w:tabs>
        <w:spacing w:line="240" w:lineRule="auto"/>
      </w:pPr>
      <w:r w:rsidRPr="00DF4C2B">
        <w:t>от _______________________200___г.  № ____</w:t>
      </w:r>
    </w:p>
    <w:p w:rsidR="00D435E0" w:rsidRPr="00DF4C2B" w:rsidRDefault="00D435E0" w:rsidP="00D435E0">
      <w:pPr>
        <w:pStyle w:val="21"/>
        <w:tabs>
          <w:tab w:val="left" w:pos="1466"/>
        </w:tabs>
        <w:spacing w:line="240" w:lineRule="auto"/>
      </w:pPr>
    </w:p>
    <w:p w:rsidR="00D435E0" w:rsidRPr="00DF4C2B" w:rsidRDefault="00D435E0" w:rsidP="00D435E0">
      <w:pPr>
        <w:pStyle w:val="21"/>
        <w:tabs>
          <w:tab w:val="left" w:pos="1466"/>
        </w:tabs>
        <w:spacing w:line="240" w:lineRule="auto"/>
      </w:pPr>
      <w:r w:rsidRPr="00DF4C2B">
        <w:t>О прекращении выплаты</w:t>
      </w:r>
    </w:p>
    <w:p w:rsidR="00D435E0" w:rsidRPr="00DF4C2B" w:rsidRDefault="00D435E0" w:rsidP="00D435E0">
      <w:pPr>
        <w:pStyle w:val="21"/>
        <w:tabs>
          <w:tab w:val="left" w:pos="1466"/>
        </w:tabs>
        <w:spacing w:line="240" w:lineRule="auto"/>
      </w:pPr>
      <w:r w:rsidRPr="00DF4C2B">
        <w:t>пенсии  за  выслугу  лет</w:t>
      </w:r>
    </w:p>
    <w:p w:rsidR="00D435E0" w:rsidRPr="00DF4C2B" w:rsidRDefault="00D435E0" w:rsidP="00D435E0">
      <w:pPr>
        <w:pStyle w:val="21"/>
        <w:tabs>
          <w:tab w:val="left" w:pos="1466"/>
        </w:tabs>
        <w:spacing w:line="240" w:lineRule="auto"/>
        <w:ind w:firstLine="900"/>
      </w:pPr>
      <w:r w:rsidRPr="00DF4C2B">
        <w:t xml:space="preserve">Прекратить с ______________________________________________    выплату </w:t>
      </w:r>
    </w:p>
    <w:p w:rsidR="00D435E0" w:rsidRPr="00DF4C2B" w:rsidRDefault="00D435E0" w:rsidP="00D435E0">
      <w:pPr>
        <w:pStyle w:val="21"/>
        <w:tabs>
          <w:tab w:val="left" w:pos="1286"/>
          <w:tab w:val="left" w:pos="1466"/>
        </w:tabs>
        <w:spacing w:line="240" w:lineRule="auto"/>
      </w:pPr>
      <w:r w:rsidRPr="00DF4C2B">
        <w:t xml:space="preserve">                                                                          (число,   месяц,   год)</w:t>
      </w:r>
    </w:p>
    <w:p w:rsidR="00D435E0" w:rsidRPr="00DF4C2B" w:rsidRDefault="00D435E0" w:rsidP="00D435E0">
      <w:pPr>
        <w:pStyle w:val="21"/>
        <w:tabs>
          <w:tab w:val="left" w:pos="1286"/>
          <w:tab w:val="left" w:pos="1466"/>
        </w:tabs>
        <w:spacing w:line="240" w:lineRule="auto"/>
      </w:pPr>
      <w:r w:rsidRPr="00DF4C2B">
        <w:t>пенсии за выслугу лет ______________________________________________________</w:t>
      </w:r>
    </w:p>
    <w:p w:rsidR="00D435E0" w:rsidRPr="00DF4C2B" w:rsidRDefault="00D435E0" w:rsidP="00D435E0">
      <w:pPr>
        <w:pStyle w:val="21"/>
        <w:tabs>
          <w:tab w:val="left" w:pos="1286"/>
          <w:tab w:val="left" w:pos="1466"/>
        </w:tabs>
        <w:spacing w:line="240" w:lineRule="auto"/>
      </w:pPr>
      <w:r w:rsidRPr="00DF4C2B">
        <w:t xml:space="preserve">                                                                                    (фамилия,  имя,  отчество)</w:t>
      </w:r>
    </w:p>
    <w:p w:rsidR="00D435E0" w:rsidRPr="00DF4C2B" w:rsidRDefault="00D435E0" w:rsidP="00D435E0">
      <w:pPr>
        <w:pStyle w:val="21"/>
        <w:tabs>
          <w:tab w:val="left" w:pos="1466"/>
        </w:tabs>
        <w:spacing w:line="240" w:lineRule="auto"/>
      </w:pPr>
    </w:p>
    <w:p w:rsidR="00D435E0" w:rsidRPr="00DF4C2B" w:rsidRDefault="00D435E0" w:rsidP="00D435E0">
      <w:pPr>
        <w:pStyle w:val="21"/>
        <w:tabs>
          <w:tab w:val="left" w:pos="1466"/>
        </w:tabs>
        <w:spacing w:line="240" w:lineRule="auto"/>
      </w:pPr>
      <w:r w:rsidRPr="00DF4C2B">
        <w:t>Основание:   1.  Личное заявление</w:t>
      </w:r>
    </w:p>
    <w:p w:rsidR="00D435E0" w:rsidRPr="00DF4C2B" w:rsidRDefault="00D435E0" w:rsidP="00D435E0">
      <w:pPr>
        <w:pStyle w:val="21"/>
        <w:tabs>
          <w:tab w:val="left" w:pos="1466"/>
        </w:tabs>
        <w:spacing w:line="240" w:lineRule="auto"/>
      </w:pPr>
      <w:r w:rsidRPr="00DF4C2B">
        <w:t xml:space="preserve">                      2.  </w:t>
      </w:r>
      <w:proofErr w:type="gramStart"/>
      <w:r w:rsidRPr="00DF4C2B">
        <w:t>Решение __________________________________________________________                                     (о назначении ежемесячной доплаты к трудовой пенсии или ежемесячного пожизненного содержания, или дополнительного ежемесячного материального обеспечения, или об  установлении  дополнительного пожизненного ежемесячного материального обеспечения, либо в соответствии с законодательством Курской области или законодательством другого субъекта Российской  Федерации об установлении ежемесячной доплаты к трудовой пенсии или назначении пенсии за                                                                                                                         выслугу лет</w:t>
      </w:r>
      <w:proofErr w:type="gramEnd"/>
    </w:p>
    <w:p w:rsidR="00D435E0" w:rsidRPr="00DF4C2B" w:rsidRDefault="00D435E0" w:rsidP="00D435E0">
      <w:pPr>
        <w:pStyle w:val="21"/>
        <w:tabs>
          <w:tab w:val="left" w:pos="1466"/>
        </w:tabs>
        <w:spacing w:line="240" w:lineRule="auto"/>
      </w:pPr>
    </w:p>
    <w:p w:rsidR="00D435E0" w:rsidRPr="00DF4C2B" w:rsidRDefault="00D435E0" w:rsidP="00D435E0">
      <w:pPr>
        <w:pStyle w:val="21"/>
        <w:tabs>
          <w:tab w:val="left" w:pos="1286"/>
          <w:tab w:val="left" w:pos="1466"/>
        </w:tabs>
        <w:spacing w:line="240" w:lineRule="auto"/>
      </w:pPr>
      <w:r>
        <w:t xml:space="preserve">Глава  поселка  </w:t>
      </w:r>
      <w:proofErr w:type="spellStart"/>
      <w:r>
        <w:t>Касторное</w:t>
      </w:r>
      <w:proofErr w:type="spellEnd"/>
      <w:r w:rsidRPr="00DF4C2B">
        <w:t xml:space="preserve">              _______________________________      </w:t>
      </w:r>
    </w:p>
    <w:p w:rsidR="00D435E0" w:rsidRPr="00DF4C2B" w:rsidRDefault="00D435E0" w:rsidP="00D435E0">
      <w:pPr>
        <w:pStyle w:val="21"/>
        <w:tabs>
          <w:tab w:val="left" w:pos="1286"/>
          <w:tab w:val="left" w:pos="1466"/>
        </w:tabs>
        <w:spacing w:line="240" w:lineRule="auto"/>
      </w:pPr>
      <w:r w:rsidRPr="00DF4C2B">
        <w:t xml:space="preserve">Примечание: на экземпляре распоряжения Главы поселка </w:t>
      </w:r>
      <w:proofErr w:type="spellStart"/>
      <w:r>
        <w:t>Касторное</w:t>
      </w:r>
      <w:proofErr w:type="spellEnd"/>
      <w:r w:rsidRPr="00DF4C2B">
        <w:t xml:space="preserve"> Курской области   делается отметка об извещении заявителя в письменной форме (дата и № извещения)      </w:t>
      </w:r>
    </w:p>
    <w:p w:rsidR="00D435E0" w:rsidRDefault="00D435E0" w:rsidP="00D435E0">
      <w:pPr>
        <w:pStyle w:val="21"/>
        <w:tabs>
          <w:tab w:val="left" w:pos="1286"/>
          <w:tab w:val="left" w:pos="1466"/>
        </w:tabs>
        <w:spacing w:line="240" w:lineRule="auto"/>
        <w:jc w:val="right"/>
      </w:pPr>
    </w:p>
    <w:p w:rsidR="00D435E0" w:rsidRDefault="00D435E0" w:rsidP="00D435E0">
      <w:pPr>
        <w:pStyle w:val="21"/>
        <w:tabs>
          <w:tab w:val="left" w:pos="1286"/>
          <w:tab w:val="left" w:pos="1466"/>
        </w:tabs>
        <w:spacing w:line="240" w:lineRule="auto"/>
        <w:jc w:val="right"/>
      </w:pPr>
    </w:p>
    <w:p w:rsidR="00D435E0" w:rsidRDefault="00D435E0" w:rsidP="00D435E0">
      <w:pPr>
        <w:pStyle w:val="21"/>
        <w:tabs>
          <w:tab w:val="left" w:pos="1286"/>
          <w:tab w:val="left" w:pos="1466"/>
        </w:tabs>
        <w:spacing w:line="240" w:lineRule="auto"/>
        <w:jc w:val="right"/>
      </w:pPr>
    </w:p>
    <w:p w:rsidR="00D435E0" w:rsidRPr="00DF4C2B" w:rsidRDefault="00D435E0" w:rsidP="00D435E0">
      <w:pPr>
        <w:pStyle w:val="21"/>
        <w:tabs>
          <w:tab w:val="left" w:pos="1286"/>
          <w:tab w:val="left" w:pos="1466"/>
        </w:tabs>
        <w:spacing w:line="240" w:lineRule="auto"/>
        <w:jc w:val="right"/>
      </w:pPr>
    </w:p>
    <w:p w:rsidR="00D435E0" w:rsidRPr="00DF4C2B" w:rsidRDefault="00D435E0" w:rsidP="00D435E0">
      <w:pPr>
        <w:pStyle w:val="21"/>
        <w:tabs>
          <w:tab w:val="left" w:pos="1286"/>
          <w:tab w:val="left" w:pos="1466"/>
        </w:tabs>
        <w:spacing w:line="240" w:lineRule="auto"/>
        <w:jc w:val="right"/>
      </w:pPr>
      <w:r w:rsidRPr="00DF4C2B">
        <w:lastRenderedPageBreak/>
        <w:t>Приложение № 9</w:t>
      </w:r>
    </w:p>
    <w:p w:rsidR="00D435E0" w:rsidRPr="00DF4C2B" w:rsidRDefault="00D435E0" w:rsidP="00D435E0">
      <w:pPr>
        <w:pStyle w:val="21"/>
        <w:tabs>
          <w:tab w:val="left" w:pos="1286"/>
          <w:tab w:val="left" w:pos="1466"/>
        </w:tabs>
        <w:spacing w:after="0" w:line="240" w:lineRule="auto"/>
        <w:jc w:val="right"/>
      </w:pPr>
      <w:r w:rsidRPr="00DF4C2B">
        <w:t>к Правилам назначения пенсии</w:t>
      </w:r>
    </w:p>
    <w:p w:rsidR="00D435E0" w:rsidRPr="00DF4C2B" w:rsidRDefault="00D435E0" w:rsidP="00D435E0">
      <w:pPr>
        <w:pStyle w:val="21"/>
        <w:tabs>
          <w:tab w:val="left" w:pos="1286"/>
          <w:tab w:val="left" w:pos="1466"/>
        </w:tabs>
        <w:spacing w:after="0" w:line="240" w:lineRule="auto"/>
        <w:jc w:val="right"/>
      </w:pPr>
      <w:r w:rsidRPr="00DF4C2B">
        <w:t>за выслугу лет муниципальным служащим</w:t>
      </w:r>
    </w:p>
    <w:p w:rsidR="00D435E0" w:rsidRPr="00DF4C2B" w:rsidRDefault="00D435E0" w:rsidP="00D435E0">
      <w:pPr>
        <w:pStyle w:val="21"/>
        <w:tabs>
          <w:tab w:val="left" w:pos="1286"/>
          <w:tab w:val="left" w:pos="1466"/>
        </w:tabs>
        <w:spacing w:after="0" w:line="240" w:lineRule="auto"/>
        <w:jc w:val="right"/>
      </w:pPr>
      <w:r w:rsidRPr="00DF4C2B">
        <w:t xml:space="preserve">Администрации поселка </w:t>
      </w:r>
      <w:proofErr w:type="spellStart"/>
      <w:r>
        <w:t>Касторное</w:t>
      </w:r>
      <w:proofErr w:type="spellEnd"/>
    </w:p>
    <w:p w:rsidR="00D435E0" w:rsidRPr="00DF4C2B" w:rsidRDefault="00D435E0" w:rsidP="00D435E0">
      <w:pPr>
        <w:pStyle w:val="21"/>
        <w:tabs>
          <w:tab w:val="left" w:pos="1286"/>
          <w:tab w:val="left" w:pos="1466"/>
        </w:tabs>
        <w:spacing w:after="0" w:line="240" w:lineRule="auto"/>
        <w:jc w:val="right"/>
      </w:pPr>
      <w:r w:rsidRPr="00DF4C2B">
        <w:t>Курской области,</w:t>
      </w:r>
      <w:r>
        <w:t xml:space="preserve"> </w:t>
      </w:r>
      <w:r w:rsidRPr="00DF4C2B">
        <w:t>перерасчета ее размера и выплаты</w:t>
      </w:r>
    </w:p>
    <w:p w:rsidR="00D435E0" w:rsidRPr="00DF4C2B" w:rsidRDefault="00D435E0" w:rsidP="00D435E0">
      <w:pPr>
        <w:pStyle w:val="21"/>
        <w:tabs>
          <w:tab w:val="left" w:pos="3780"/>
        </w:tabs>
        <w:spacing w:line="240" w:lineRule="auto"/>
        <w:ind w:left="0"/>
      </w:pPr>
    </w:p>
    <w:p w:rsidR="00D435E0" w:rsidRPr="00DF4C2B" w:rsidRDefault="00D435E0" w:rsidP="00D435E0">
      <w:pPr>
        <w:pStyle w:val="21"/>
        <w:tabs>
          <w:tab w:val="left" w:pos="3780"/>
        </w:tabs>
        <w:spacing w:line="240" w:lineRule="auto"/>
        <w:ind w:left="1440"/>
        <w:jc w:val="right"/>
      </w:pPr>
    </w:p>
    <w:p w:rsidR="00D435E0" w:rsidRPr="00C247FC" w:rsidRDefault="00D435E0" w:rsidP="00D435E0">
      <w:pPr>
        <w:spacing w:line="360" w:lineRule="auto"/>
        <w:jc w:val="center"/>
        <w:rPr>
          <w:rFonts w:ascii="Times New Roman" w:hAnsi="Times New Roman" w:cs="Times New Roman"/>
          <w:b/>
          <w:sz w:val="24"/>
          <w:szCs w:val="24"/>
        </w:rPr>
      </w:pPr>
      <w:proofErr w:type="gramStart"/>
      <w:r w:rsidRPr="00C247FC">
        <w:rPr>
          <w:rFonts w:ascii="Times New Roman" w:hAnsi="Times New Roman" w:cs="Times New Roman"/>
          <w:b/>
          <w:sz w:val="24"/>
          <w:szCs w:val="24"/>
        </w:rPr>
        <w:t>Р</w:t>
      </w:r>
      <w:proofErr w:type="gramEnd"/>
      <w:r w:rsidRPr="00C247FC">
        <w:rPr>
          <w:rFonts w:ascii="Times New Roman" w:hAnsi="Times New Roman" w:cs="Times New Roman"/>
          <w:b/>
          <w:sz w:val="24"/>
          <w:szCs w:val="24"/>
        </w:rPr>
        <w:t xml:space="preserve"> А С П О Р Я Ж Е Н И Е</w:t>
      </w:r>
    </w:p>
    <w:p w:rsidR="00D435E0" w:rsidRPr="00C247FC" w:rsidRDefault="00D435E0" w:rsidP="00D435E0">
      <w:pPr>
        <w:spacing w:line="400" w:lineRule="exact"/>
        <w:ind w:left="-540"/>
        <w:jc w:val="center"/>
        <w:rPr>
          <w:rFonts w:ascii="Times New Roman" w:hAnsi="Times New Roman" w:cs="Times New Roman"/>
          <w:b/>
          <w:bCs/>
          <w:sz w:val="24"/>
          <w:szCs w:val="24"/>
        </w:rPr>
      </w:pPr>
      <w:r w:rsidRPr="00C247FC">
        <w:rPr>
          <w:rFonts w:ascii="Times New Roman" w:hAnsi="Times New Roman" w:cs="Times New Roman"/>
          <w:b/>
          <w:bCs/>
          <w:sz w:val="24"/>
          <w:szCs w:val="24"/>
        </w:rPr>
        <w:t>АДМИНИСТРАЦИИ ПОСЕЛКА КАСТОРНОЕ</w:t>
      </w:r>
    </w:p>
    <w:p w:rsidR="00D435E0" w:rsidRPr="00C247FC" w:rsidRDefault="00D435E0" w:rsidP="00D435E0">
      <w:pPr>
        <w:spacing w:line="400" w:lineRule="exact"/>
        <w:ind w:left="-540"/>
        <w:jc w:val="center"/>
        <w:rPr>
          <w:rFonts w:ascii="Times New Roman" w:hAnsi="Times New Roman" w:cs="Times New Roman"/>
          <w:b/>
          <w:bCs/>
          <w:sz w:val="24"/>
          <w:szCs w:val="24"/>
        </w:rPr>
      </w:pPr>
      <w:r w:rsidRPr="00C247FC">
        <w:rPr>
          <w:rFonts w:ascii="Times New Roman" w:hAnsi="Times New Roman" w:cs="Times New Roman"/>
          <w:b/>
          <w:bCs/>
          <w:sz w:val="24"/>
          <w:szCs w:val="24"/>
        </w:rPr>
        <w:t>КУРСКОЙ ОБЛАСТИ</w:t>
      </w:r>
    </w:p>
    <w:p w:rsidR="00D435E0" w:rsidRPr="00605E3D" w:rsidRDefault="00D435E0" w:rsidP="00D435E0">
      <w:pPr>
        <w:rPr>
          <w:b/>
        </w:rPr>
      </w:pPr>
    </w:p>
    <w:p w:rsidR="00D435E0" w:rsidRPr="00DF4C2B" w:rsidRDefault="00D435E0" w:rsidP="00D435E0">
      <w:pPr>
        <w:pStyle w:val="21"/>
        <w:tabs>
          <w:tab w:val="left" w:pos="1466"/>
        </w:tabs>
        <w:spacing w:line="240" w:lineRule="auto"/>
      </w:pPr>
      <w:r w:rsidRPr="00DF4C2B">
        <w:t>от _______________________200___г.  № ____</w:t>
      </w:r>
    </w:p>
    <w:p w:rsidR="00D435E0" w:rsidRPr="00DF4C2B" w:rsidRDefault="00D435E0" w:rsidP="00D435E0">
      <w:pPr>
        <w:pStyle w:val="21"/>
        <w:tabs>
          <w:tab w:val="left" w:pos="1466"/>
        </w:tabs>
        <w:spacing w:line="240" w:lineRule="auto"/>
      </w:pPr>
    </w:p>
    <w:p w:rsidR="00D435E0" w:rsidRPr="00DF4C2B" w:rsidRDefault="00D435E0" w:rsidP="00D435E0">
      <w:pPr>
        <w:pStyle w:val="21"/>
        <w:tabs>
          <w:tab w:val="left" w:pos="1466"/>
        </w:tabs>
        <w:spacing w:line="240" w:lineRule="auto"/>
      </w:pPr>
      <w:r w:rsidRPr="00DF4C2B">
        <w:t>Об изменении размера пенсии за выслугу лет</w:t>
      </w:r>
    </w:p>
    <w:p w:rsidR="00D435E0" w:rsidRPr="00DF4C2B" w:rsidRDefault="00D435E0" w:rsidP="00D435E0">
      <w:pPr>
        <w:pStyle w:val="21"/>
        <w:tabs>
          <w:tab w:val="left" w:pos="1466"/>
        </w:tabs>
        <w:spacing w:line="240" w:lineRule="auto"/>
      </w:pPr>
    </w:p>
    <w:p w:rsidR="00D435E0" w:rsidRPr="00DF4C2B" w:rsidRDefault="00D435E0" w:rsidP="00D435E0">
      <w:pPr>
        <w:pStyle w:val="21"/>
        <w:tabs>
          <w:tab w:val="left" w:pos="1466"/>
        </w:tabs>
        <w:spacing w:line="240" w:lineRule="auto"/>
        <w:ind w:firstLine="900"/>
      </w:pPr>
      <w:r w:rsidRPr="00DF4C2B">
        <w:t xml:space="preserve">     В соответствии  с  постановлением  Губернатора  Курской  области</w:t>
      </w:r>
    </w:p>
    <w:p w:rsidR="00D435E0" w:rsidRPr="00DF4C2B" w:rsidRDefault="00D435E0" w:rsidP="00D435E0">
      <w:pPr>
        <w:pStyle w:val="21"/>
        <w:tabs>
          <w:tab w:val="left" w:pos="1466"/>
        </w:tabs>
        <w:spacing w:line="240" w:lineRule="auto"/>
      </w:pPr>
      <w:r w:rsidRPr="00DF4C2B">
        <w:t>___________________________________________________________________________</w:t>
      </w:r>
    </w:p>
    <w:p w:rsidR="00D435E0" w:rsidRPr="00DF4C2B" w:rsidRDefault="00D435E0" w:rsidP="00D435E0">
      <w:pPr>
        <w:pStyle w:val="21"/>
        <w:tabs>
          <w:tab w:val="left" w:pos="1466"/>
        </w:tabs>
        <w:spacing w:line="240" w:lineRule="auto"/>
      </w:pPr>
      <w:r w:rsidRPr="00DF4C2B">
        <w:t xml:space="preserve">                                  </w:t>
      </w:r>
      <w:proofErr w:type="gramStart"/>
      <w:r w:rsidRPr="00DF4C2B">
        <w:t>(об увеличении денежного содержания (вознаграждения)</w:t>
      </w:r>
      <w:proofErr w:type="gramEnd"/>
    </w:p>
    <w:p w:rsidR="00D435E0" w:rsidRPr="00DF4C2B" w:rsidRDefault="00D435E0" w:rsidP="00D435E0">
      <w:pPr>
        <w:pStyle w:val="21"/>
        <w:tabs>
          <w:tab w:val="left" w:pos="1466"/>
        </w:tabs>
        <w:spacing w:line="240" w:lineRule="auto"/>
        <w:jc w:val="center"/>
      </w:pPr>
      <w:r w:rsidRPr="00DF4C2B">
        <w:t>в связи  с изменением размера трудовой пенсии по старости (инвалидности) определить                                     с ______________________ размер пенсии за выслугу лет _______________________________</w:t>
      </w:r>
    </w:p>
    <w:p w:rsidR="00D435E0" w:rsidRPr="00DF4C2B" w:rsidRDefault="00D435E0" w:rsidP="00D435E0">
      <w:pPr>
        <w:pStyle w:val="21"/>
        <w:tabs>
          <w:tab w:val="left" w:pos="1466"/>
        </w:tabs>
        <w:spacing w:line="240" w:lineRule="auto"/>
        <w:jc w:val="center"/>
      </w:pPr>
      <w:r w:rsidRPr="00DF4C2B">
        <w:t>(число, месяц, год)</w:t>
      </w:r>
    </w:p>
    <w:p w:rsidR="00D435E0" w:rsidRPr="00DF4C2B" w:rsidRDefault="00D435E0" w:rsidP="00D435E0">
      <w:pPr>
        <w:pStyle w:val="21"/>
        <w:tabs>
          <w:tab w:val="left" w:pos="1466"/>
        </w:tabs>
        <w:spacing w:line="240" w:lineRule="auto"/>
        <w:jc w:val="center"/>
      </w:pPr>
      <w:r w:rsidRPr="00DF4C2B">
        <w:t>_________________________________________________________________________                                                                                                                        (фамилия, имя, отчество)</w:t>
      </w:r>
    </w:p>
    <w:p w:rsidR="00D435E0" w:rsidRPr="00DF4C2B" w:rsidRDefault="00D435E0" w:rsidP="00D435E0">
      <w:pPr>
        <w:pStyle w:val="21"/>
        <w:tabs>
          <w:tab w:val="left" w:pos="1466"/>
        </w:tabs>
        <w:spacing w:line="240" w:lineRule="auto"/>
      </w:pPr>
      <w:r w:rsidRPr="00DF4C2B">
        <w:t xml:space="preserve">в сумме </w:t>
      </w:r>
      <w:proofErr w:type="spellStart"/>
      <w:r w:rsidRPr="00DF4C2B">
        <w:t>_______руб</w:t>
      </w:r>
      <w:proofErr w:type="spellEnd"/>
      <w:r w:rsidRPr="00DF4C2B">
        <w:t>. ________ коп.</w:t>
      </w:r>
    </w:p>
    <w:p w:rsidR="00D435E0" w:rsidRPr="00DF4C2B" w:rsidRDefault="00D435E0" w:rsidP="00D435E0">
      <w:pPr>
        <w:pStyle w:val="21"/>
        <w:tabs>
          <w:tab w:val="left" w:pos="1466"/>
        </w:tabs>
        <w:spacing w:line="240" w:lineRule="auto"/>
      </w:pPr>
    </w:p>
    <w:p w:rsidR="00D435E0" w:rsidRPr="00DF4C2B" w:rsidRDefault="00D435E0" w:rsidP="00D435E0">
      <w:pPr>
        <w:pStyle w:val="21"/>
        <w:tabs>
          <w:tab w:val="left" w:pos="1466"/>
        </w:tabs>
        <w:spacing w:line="240" w:lineRule="auto"/>
      </w:pPr>
    </w:p>
    <w:p w:rsidR="00D435E0" w:rsidRPr="00DF4C2B" w:rsidRDefault="00D435E0" w:rsidP="00D435E0">
      <w:pPr>
        <w:pStyle w:val="21"/>
        <w:tabs>
          <w:tab w:val="left" w:pos="1466"/>
        </w:tabs>
        <w:spacing w:line="240" w:lineRule="auto"/>
      </w:pPr>
    </w:p>
    <w:p w:rsidR="00D435E0" w:rsidRPr="00DF4C2B" w:rsidRDefault="00D435E0" w:rsidP="00D435E0">
      <w:pPr>
        <w:pStyle w:val="21"/>
        <w:tabs>
          <w:tab w:val="left" w:pos="1466"/>
        </w:tabs>
        <w:spacing w:line="240" w:lineRule="auto"/>
      </w:pPr>
    </w:p>
    <w:p w:rsidR="00D435E0" w:rsidRPr="00DF4C2B" w:rsidRDefault="00D435E0" w:rsidP="00D435E0">
      <w:pPr>
        <w:pStyle w:val="21"/>
        <w:tabs>
          <w:tab w:val="left" w:pos="1286"/>
          <w:tab w:val="left" w:pos="1466"/>
        </w:tabs>
        <w:spacing w:line="240" w:lineRule="auto"/>
      </w:pPr>
      <w:r>
        <w:t xml:space="preserve">Глава  поселка  </w:t>
      </w:r>
      <w:proofErr w:type="spellStart"/>
      <w:r>
        <w:t>Касторное</w:t>
      </w:r>
      <w:proofErr w:type="spellEnd"/>
      <w:r w:rsidRPr="00DF4C2B">
        <w:t xml:space="preserve">              _______________________________           </w:t>
      </w:r>
    </w:p>
    <w:p w:rsidR="002763CE" w:rsidRDefault="002763CE"/>
    <w:sectPr w:rsidR="002763CE" w:rsidSect="000248A2">
      <w:footnotePr>
        <w:pos w:val="beneathText"/>
      </w:footnotePr>
      <w:pgSz w:w="11905" w:h="16837"/>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21"/>
      <w:numFmt w:val="decimal"/>
      <w:lvlText w:val="%1."/>
      <w:lvlJc w:val="left"/>
      <w:pPr>
        <w:tabs>
          <w:tab w:val="num" w:pos="780"/>
        </w:tabs>
        <w:ind w:left="78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6"/>
    <w:multiLevelType w:val="multilevel"/>
    <w:tmpl w:val="00000006"/>
    <w:name w:val="WW8Num6"/>
    <w:lvl w:ilvl="0">
      <w:start w:val="1"/>
      <w:numFmt w:val="decimal"/>
      <w:lvlText w:val="%1)"/>
      <w:lvlJc w:val="left"/>
      <w:pPr>
        <w:tabs>
          <w:tab w:val="num" w:pos="1245"/>
        </w:tabs>
        <w:ind w:left="1245" w:hanging="88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7"/>
    <w:multiLevelType w:val="multilevel"/>
    <w:tmpl w:val="00000007"/>
    <w:name w:val="WW8Num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69D0E8D"/>
    <w:multiLevelType w:val="multilevel"/>
    <w:tmpl w:val="B52007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6C750DB"/>
    <w:multiLevelType w:val="hybridMultilevel"/>
    <w:tmpl w:val="969EBF9A"/>
    <w:lvl w:ilvl="0" w:tplc="9AAA16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Pr>
  <w:compat>
    <w:useFELayout/>
  </w:compat>
  <w:rsids>
    <w:rsidRoot w:val="00D435E0"/>
    <w:rsid w:val="000248A2"/>
    <w:rsid w:val="002763CE"/>
    <w:rsid w:val="00C247FC"/>
    <w:rsid w:val="00D435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8A2"/>
  </w:style>
  <w:style w:type="paragraph" w:styleId="1">
    <w:name w:val="heading 1"/>
    <w:basedOn w:val="a"/>
    <w:next w:val="a"/>
    <w:link w:val="10"/>
    <w:qFormat/>
    <w:rsid w:val="00D435E0"/>
    <w:pPr>
      <w:keepNext/>
      <w:tabs>
        <w:tab w:val="num" w:pos="432"/>
      </w:tabs>
      <w:suppressAutoHyphens/>
      <w:spacing w:after="0" w:line="240" w:lineRule="auto"/>
      <w:ind w:left="432" w:hanging="432"/>
      <w:outlineLvl w:val="0"/>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35E0"/>
    <w:rPr>
      <w:rFonts w:ascii="Times New Roman" w:eastAsia="Times New Roman" w:hAnsi="Times New Roman" w:cs="Times New Roman"/>
      <w:sz w:val="28"/>
      <w:szCs w:val="24"/>
      <w:lang w:eastAsia="ar-SA"/>
    </w:rPr>
  </w:style>
  <w:style w:type="paragraph" w:styleId="a3">
    <w:name w:val="Body Text"/>
    <w:basedOn w:val="a"/>
    <w:link w:val="a4"/>
    <w:semiHidden/>
    <w:rsid w:val="00D435E0"/>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a4">
    <w:name w:val="Основной текст Знак"/>
    <w:basedOn w:val="a0"/>
    <w:link w:val="a3"/>
    <w:semiHidden/>
    <w:rsid w:val="00D435E0"/>
    <w:rPr>
      <w:rFonts w:ascii="Times New Roman" w:eastAsia="Times New Roman" w:hAnsi="Times New Roman" w:cs="Times New Roman"/>
      <w:sz w:val="28"/>
      <w:szCs w:val="24"/>
      <w:lang w:eastAsia="ar-SA"/>
    </w:rPr>
  </w:style>
  <w:style w:type="paragraph" w:customStyle="1" w:styleId="21">
    <w:name w:val="Основной текст с отступом 21"/>
    <w:basedOn w:val="a"/>
    <w:rsid w:val="00D435E0"/>
    <w:pPr>
      <w:suppressAutoHyphens/>
      <w:spacing w:after="120" w:line="480" w:lineRule="auto"/>
      <w:ind w:left="283"/>
    </w:pPr>
    <w:rPr>
      <w:rFonts w:ascii="Times New Roman" w:eastAsia="Times New Roman" w:hAnsi="Times New Roman" w:cs="Times New Roman"/>
      <w:sz w:val="24"/>
      <w:szCs w:val="24"/>
      <w:lang w:eastAsia="ar-SA"/>
    </w:rPr>
  </w:style>
  <w:style w:type="character" w:styleId="a5">
    <w:name w:val="Hyperlink"/>
    <w:uiPriority w:val="99"/>
    <w:semiHidden/>
    <w:unhideWhenUsed/>
    <w:rsid w:val="00D435E0"/>
    <w:rPr>
      <w:color w:val="0000FF"/>
      <w:u w:val="single"/>
    </w:rPr>
  </w:style>
  <w:style w:type="paragraph" w:styleId="a6">
    <w:name w:val="Normal (Web)"/>
    <w:basedOn w:val="a"/>
    <w:uiPriority w:val="99"/>
    <w:unhideWhenUsed/>
    <w:rsid w:val="00D435E0"/>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uiPriority w:val="22"/>
    <w:qFormat/>
    <w:rsid w:val="00D435E0"/>
    <w:rPr>
      <w:b/>
      <w:bCs/>
    </w:rPr>
  </w:style>
  <w:style w:type="paragraph" w:customStyle="1" w:styleId="ConsPlusNormal">
    <w:name w:val="ConsPlusNormal"/>
    <w:rsid w:val="00D435E0"/>
    <w:pPr>
      <w:widowControl w:val="0"/>
      <w:autoSpaceDE w:val="0"/>
      <w:autoSpaceDN w:val="0"/>
      <w:spacing w:after="0" w:line="240" w:lineRule="auto"/>
    </w:pPr>
    <w:rPr>
      <w:rFonts w:ascii="Calibri" w:eastAsia="Times New Roman" w:hAnsi="Calibri" w:cs="Calibri"/>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61A7BA0971C9914444B07618839C30172D0162F4980573927EC4DDB123U3J" TargetMode="External"/><Relationship Id="rId13" Type="http://schemas.openxmlformats.org/officeDocument/2006/relationships/hyperlink" Target="consultantplus://offline/ref=5361A7BA0971C9914444B07618839C3017210663F1980573927EC4DDB123U3J" TargetMode="External"/><Relationship Id="rId3" Type="http://schemas.openxmlformats.org/officeDocument/2006/relationships/settings" Target="settings.xml"/><Relationship Id="rId7" Type="http://schemas.openxmlformats.org/officeDocument/2006/relationships/hyperlink" Target="consultantplus://offline/ref=5361A7BA0971C9914444B07618839C301721066FF4980573927EC4DDB123U3J" TargetMode="External"/><Relationship Id="rId12" Type="http://schemas.openxmlformats.org/officeDocument/2006/relationships/hyperlink" Target="consultantplus://offline/ref=5361A7BA0971C9914444B07618839C301721066FF4980573927EC4DDB123U3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5361A7BA0971C9914444B07618839C30172D0162F4980573927EC4DDB123U3J" TargetMode="External"/><Relationship Id="rId11" Type="http://schemas.openxmlformats.org/officeDocument/2006/relationships/hyperlink" Target="consultantplus://offline/ref=5361A7BA0971C9914444B07618839C301721066FF4980573927EC4DDB123U3J" TargetMode="External"/><Relationship Id="rId5" Type="http://schemas.openxmlformats.org/officeDocument/2006/relationships/hyperlink" Target="consultantplus://offline/ref=5361A7BA0971C9914444B07618839C3014240060F39F0573927EC4DDB123U3J" TargetMode="External"/><Relationship Id="rId15" Type="http://schemas.openxmlformats.org/officeDocument/2006/relationships/fontTable" Target="fontTable.xml"/><Relationship Id="rId10" Type="http://schemas.openxmlformats.org/officeDocument/2006/relationships/hyperlink" Target="consultantplus://offline/ref=5361A7BA0971C9914444B07618839C30172D0162F4980573927EC4DDB123U3J" TargetMode="External"/><Relationship Id="rId4" Type="http://schemas.openxmlformats.org/officeDocument/2006/relationships/webSettings" Target="webSettings.xml"/><Relationship Id="rId9" Type="http://schemas.openxmlformats.org/officeDocument/2006/relationships/hyperlink" Target="consultantplus://offline/ref=5361A7BA0971C9914444B07618839C301721066FF4980573927EC4DDB123U3J" TargetMode="External"/><Relationship Id="rId14" Type="http://schemas.openxmlformats.org/officeDocument/2006/relationships/hyperlink" Target="consultantplus://offline/ref=5361A7BA0971C9914444B07618839C3014240062F7910573927EC4DDB133D7626F3FA3E018E9714B2CU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6642</Words>
  <Characters>37866</Characters>
  <Application>Microsoft Office Word</Application>
  <DocSecurity>0</DocSecurity>
  <Lines>315</Lines>
  <Paragraphs>88</Paragraphs>
  <ScaleCrop>false</ScaleCrop>
  <Company/>
  <LinksUpToDate>false</LinksUpToDate>
  <CharactersWithSpaces>44420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2016-09-15T12:05:00Z</dcterms:created>
  <dcterms:modified xsi:type="dcterms:W3CDTF">2016-09-15T12:21:00Z</dcterms:modified>
</cp:coreProperties>
</file>